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2AD" w:rsidRDefault="009202AD" w:rsidP="009202AD">
      <w:pPr>
        <w:spacing w:after="0"/>
        <w:jc w:val="both"/>
        <w:rPr>
          <w:rFonts w:ascii="Times New Roman" w:eastAsia="Times New Roman" w:hAnsi="Times New Roman" w:cs="Times New Roman"/>
          <w:b/>
          <w:sz w:val="28"/>
          <w:szCs w:val="28"/>
          <w:lang w:eastAsia="ru-RU"/>
        </w:rPr>
      </w:pPr>
    </w:p>
    <w:p w:rsidR="009202AD" w:rsidRPr="0092496F" w:rsidRDefault="00B13C8F" w:rsidP="00F83A4F">
      <w:pPr>
        <w:shd w:val="clear" w:color="auto" w:fill="FFFFFF"/>
        <w:spacing w:before="269"/>
        <w:rPr>
          <w:rFonts w:ascii="Times New Roman" w:eastAsia="Times New Roman" w:hAnsi="Times New Roman" w:cs="Times New Roman"/>
          <w:b/>
          <w:bCs/>
          <w:sz w:val="32"/>
          <w:szCs w:val="32"/>
        </w:rPr>
      </w:pPr>
      <w:r>
        <w:rPr>
          <w:rFonts w:ascii="Times New Roman" w:eastAsia="Times New Roman" w:hAnsi="Times New Roman" w:cs="Times New Roman"/>
          <w:b/>
          <w:bCs/>
          <w:noProof/>
          <w:sz w:val="32"/>
          <w:szCs w:val="32"/>
          <w:lang w:eastAsia="ru-RU"/>
        </w:rPr>
        <w:drawing>
          <wp:inline distT="0" distB="0" distL="0" distR="0">
            <wp:extent cx="5940425" cy="812939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0425" cy="8129391"/>
                    </a:xfrm>
                    <a:prstGeom prst="rect">
                      <a:avLst/>
                    </a:prstGeom>
                    <a:noFill/>
                    <a:ln w="9525">
                      <a:noFill/>
                      <a:miter lim="800000"/>
                      <a:headEnd/>
                      <a:tailEnd/>
                    </a:ln>
                  </pic:spPr>
                </pic:pic>
              </a:graphicData>
            </a:graphic>
          </wp:inline>
        </w:drawing>
      </w:r>
    </w:p>
    <w:p w:rsidR="00B13C8F" w:rsidRDefault="00B13C8F" w:rsidP="00F83A4F">
      <w:pPr>
        <w:shd w:val="clear" w:color="auto" w:fill="FFFFFF"/>
        <w:spacing w:before="269"/>
        <w:rPr>
          <w:rFonts w:ascii="Times New Roman" w:eastAsia="Times New Roman" w:hAnsi="Times New Roman" w:cs="Times New Roman"/>
          <w:b/>
          <w:bCs/>
          <w:sz w:val="32"/>
          <w:szCs w:val="32"/>
        </w:rPr>
      </w:pPr>
    </w:p>
    <w:p w:rsidR="00F83A4F" w:rsidRDefault="00F83A4F" w:rsidP="00F83A4F">
      <w:pPr>
        <w:shd w:val="clear" w:color="auto" w:fill="FFFFFF"/>
        <w:spacing w:before="269"/>
        <w:rPr>
          <w:rFonts w:ascii="Times New Roman" w:eastAsia="Times New Roman" w:hAnsi="Times New Roman" w:cs="Times New Roman"/>
          <w:bCs/>
          <w:sz w:val="28"/>
          <w:szCs w:val="28"/>
        </w:rPr>
      </w:pPr>
      <w:r w:rsidRPr="001D788B">
        <w:rPr>
          <w:rFonts w:ascii="Times New Roman" w:eastAsia="Times New Roman" w:hAnsi="Times New Roman" w:cs="Times New Roman"/>
          <w:b/>
          <w:bCs/>
          <w:sz w:val="32"/>
          <w:szCs w:val="32"/>
        </w:rPr>
        <w:lastRenderedPageBreak/>
        <w:t>Образовательная программ</w:t>
      </w:r>
      <w:r w:rsidR="00774C95" w:rsidRPr="001D788B">
        <w:rPr>
          <w:rFonts w:ascii="Times New Roman" w:eastAsia="Times New Roman" w:hAnsi="Times New Roman" w:cs="Times New Roman"/>
          <w:b/>
          <w:bCs/>
          <w:sz w:val="32"/>
          <w:szCs w:val="32"/>
        </w:rPr>
        <w:t xml:space="preserve">а </w:t>
      </w:r>
      <w:r w:rsidRPr="001D788B">
        <w:rPr>
          <w:rFonts w:ascii="Times New Roman" w:eastAsia="Times New Roman" w:hAnsi="Times New Roman" w:cs="Times New Roman"/>
          <w:b/>
          <w:bCs/>
          <w:sz w:val="32"/>
          <w:szCs w:val="32"/>
        </w:rPr>
        <w:t>школы</w:t>
      </w:r>
      <w:r w:rsidRPr="005068AF">
        <w:rPr>
          <w:rFonts w:ascii="Times New Roman" w:eastAsia="Times New Roman" w:hAnsi="Times New Roman" w:cs="Times New Roman"/>
          <w:bCs/>
          <w:sz w:val="28"/>
          <w:szCs w:val="28"/>
        </w:rPr>
        <w:t xml:space="preserve"> – это нормативно</w:t>
      </w:r>
      <w:r w:rsidR="00774C95" w:rsidRPr="00774C95">
        <w:rPr>
          <w:rFonts w:ascii="Times New Roman" w:eastAsia="Times New Roman" w:hAnsi="Times New Roman" w:cs="Times New Roman"/>
          <w:bCs/>
          <w:sz w:val="28"/>
          <w:szCs w:val="28"/>
        </w:rPr>
        <w:t xml:space="preserve"> </w:t>
      </w:r>
      <w:r w:rsidRPr="005068AF">
        <w:rPr>
          <w:rFonts w:ascii="Times New Roman" w:eastAsia="Times New Roman" w:hAnsi="Times New Roman" w:cs="Times New Roman"/>
          <w:bCs/>
          <w:sz w:val="28"/>
          <w:szCs w:val="28"/>
        </w:rPr>
        <w:t>- управленческий документ, определяющий содержание образования соответствующего уровня и направленности и характеризующий специфику содержания образования и особенности учебно-воспитательного процесса и управления в данном общеобразовательном учреждении.</w:t>
      </w:r>
    </w:p>
    <w:p w:rsidR="001D788B" w:rsidRPr="005068AF" w:rsidRDefault="001D788B" w:rsidP="00F83A4F">
      <w:pPr>
        <w:shd w:val="clear" w:color="auto" w:fill="FFFFFF"/>
        <w:spacing w:before="269"/>
        <w:rPr>
          <w:rFonts w:ascii="Times New Roman" w:eastAsia="Times New Roman" w:hAnsi="Times New Roman" w:cs="Times New Roman"/>
          <w:bCs/>
          <w:sz w:val="28"/>
          <w:szCs w:val="28"/>
        </w:rPr>
      </w:pPr>
    </w:p>
    <w:p w:rsidR="001D788B" w:rsidRPr="005068AF" w:rsidRDefault="00F83A4F" w:rsidP="00F83A4F">
      <w:pPr>
        <w:shd w:val="clear" w:color="auto" w:fill="FFFFFF"/>
        <w:spacing w:before="269"/>
        <w:rPr>
          <w:rFonts w:ascii="Times New Roman" w:eastAsia="Times New Roman" w:hAnsi="Times New Roman" w:cs="Times New Roman"/>
          <w:bCs/>
          <w:sz w:val="28"/>
          <w:szCs w:val="28"/>
        </w:rPr>
      </w:pPr>
      <w:r w:rsidRPr="001D788B">
        <w:rPr>
          <w:rFonts w:ascii="Times New Roman" w:eastAsia="Times New Roman" w:hAnsi="Times New Roman" w:cs="Times New Roman"/>
          <w:b/>
          <w:bCs/>
          <w:sz w:val="28"/>
          <w:szCs w:val="28"/>
        </w:rPr>
        <w:t xml:space="preserve">       Муниципальное </w:t>
      </w:r>
      <w:r w:rsidR="00774C95" w:rsidRPr="001D788B">
        <w:rPr>
          <w:rFonts w:ascii="Times New Roman" w:eastAsia="Times New Roman" w:hAnsi="Times New Roman" w:cs="Times New Roman"/>
          <w:b/>
          <w:bCs/>
          <w:sz w:val="28"/>
          <w:szCs w:val="28"/>
        </w:rPr>
        <w:t xml:space="preserve">бюджетное </w:t>
      </w:r>
      <w:r w:rsidR="00294910">
        <w:rPr>
          <w:rFonts w:ascii="Times New Roman" w:eastAsia="Times New Roman" w:hAnsi="Times New Roman" w:cs="Times New Roman"/>
          <w:b/>
          <w:bCs/>
          <w:sz w:val="28"/>
          <w:szCs w:val="28"/>
        </w:rPr>
        <w:t>обще</w:t>
      </w:r>
      <w:r w:rsidRPr="001D788B">
        <w:rPr>
          <w:rFonts w:ascii="Times New Roman" w:eastAsia="Times New Roman" w:hAnsi="Times New Roman" w:cs="Times New Roman"/>
          <w:b/>
          <w:bCs/>
          <w:sz w:val="28"/>
          <w:szCs w:val="28"/>
        </w:rPr>
        <w:t xml:space="preserve">образовательное учреждение </w:t>
      </w:r>
      <w:r w:rsidR="00774C95" w:rsidRPr="001D788B">
        <w:rPr>
          <w:rFonts w:ascii="Times New Roman" w:eastAsia="Times New Roman" w:hAnsi="Times New Roman" w:cs="Times New Roman"/>
          <w:b/>
          <w:bCs/>
          <w:sz w:val="28"/>
          <w:szCs w:val="28"/>
        </w:rPr>
        <w:t>«</w:t>
      </w:r>
      <w:r w:rsidR="00C0512F">
        <w:rPr>
          <w:rFonts w:ascii="Times New Roman" w:eastAsia="Times New Roman" w:hAnsi="Times New Roman" w:cs="Times New Roman"/>
          <w:b/>
          <w:bCs/>
          <w:sz w:val="28"/>
          <w:szCs w:val="28"/>
        </w:rPr>
        <w:t xml:space="preserve">Средняя </w:t>
      </w:r>
      <w:proofErr w:type="spellStart"/>
      <w:r w:rsidR="00C0512F">
        <w:rPr>
          <w:rFonts w:ascii="Times New Roman" w:eastAsia="Times New Roman" w:hAnsi="Times New Roman" w:cs="Times New Roman"/>
          <w:b/>
          <w:bCs/>
          <w:sz w:val="28"/>
          <w:szCs w:val="28"/>
        </w:rPr>
        <w:t>очно-заочная</w:t>
      </w:r>
      <w:proofErr w:type="spellEnd"/>
      <w:r w:rsidRPr="001D788B">
        <w:rPr>
          <w:rFonts w:ascii="Times New Roman" w:eastAsia="Times New Roman" w:hAnsi="Times New Roman" w:cs="Times New Roman"/>
          <w:b/>
          <w:bCs/>
          <w:sz w:val="28"/>
          <w:szCs w:val="28"/>
        </w:rPr>
        <w:t xml:space="preserve"> школа </w:t>
      </w:r>
      <w:proofErr w:type="gramStart"/>
      <w:r w:rsidRPr="001D788B">
        <w:rPr>
          <w:rFonts w:ascii="Times New Roman" w:eastAsia="Times New Roman" w:hAnsi="Times New Roman" w:cs="Times New Roman"/>
          <w:b/>
          <w:bCs/>
          <w:sz w:val="28"/>
          <w:szCs w:val="28"/>
        </w:rPr>
        <w:t>г</w:t>
      </w:r>
      <w:proofErr w:type="gramEnd"/>
      <w:r w:rsidRPr="001D788B">
        <w:rPr>
          <w:rFonts w:ascii="Times New Roman" w:eastAsia="Times New Roman" w:hAnsi="Times New Roman" w:cs="Times New Roman"/>
          <w:b/>
          <w:bCs/>
          <w:sz w:val="28"/>
          <w:szCs w:val="28"/>
        </w:rPr>
        <w:t>. Гудермеса</w:t>
      </w:r>
      <w:r w:rsidR="00774C95" w:rsidRPr="001D788B">
        <w:rPr>
          <w:rFonts w:ascii="Times New Roman" w:eastAsia="Times New Roman" w:hAnsi="Times New Roman" w:cs="Times New Roman"/>
          <w:b/>
          <w:bCs/>
          <w:sz w:val="28"/>
          <w:szCs w:val="28"/>
        </w:rPr>
        <w:t>»</w:t>
      </w:r>
      <w:r w:rsidRPr="001D788B">
        <w:rPr>
          <w:rFonts w:ascii="Times New Roman" w:eastAsia="Times New Roman" w:hAnsi="Times New Roman" w:cs="Times New Roman"/>
          <w:b/>
          <w:bCs/>
          <w:sz w:val="28"/>
          <w:szCs w:val="28"/>
        </w:rPr>
        <w:t xml:space="preserve"> в своей деятельности рекомендуется</w:t>
      </w:r>
      <w:r w:rsidRPr="005068AF">
        <w:rPr>
          <w:rFonts w:ascii="Times New Roman" w:eastAsia="Times New Roman" w:hAnsi="Times New Roman" w:cs="Times New Roman"/>
          <w:bCs/>
          <w:sz w:val="28"/>
          <w:szCs w:val="28"/>
        </w:rPr>
        <w:t>:</w:t>
      </w:r>
    </w:p>
    <w:p w:rsidR="00F83A4F" w:rsidRPr="005068AF" w:rsidRDefault="00F83A4F" w:rsidP="006D3F49">
      <w:pPr>
        <w:pStyle w:val="a8"/>
        <w:numPr>
          <w:ilvl w:val="0"/>
          <w:numId w:val="48"/>
        </w:numPr>
        <w:shd w:val="clear" w:color="auto" w:fill="FFFFFF"/>
        <w:spacing w:before="269"/>
        <w:rPr>
          <w:rFonts w:ascii="Times New Roman" w:eastAsia="Times New Roman" w:hAnsi="Times New Roman" w:cs="Times New Roman"/>
          <w:bCs/>
          <w:sz w:val="28"/>
          <w:szCs w:val="28"/>
        </w:rPr>
      </w:pPr>
      <w:r w:rsidRPr="005068AF">
        <w:rPr>
          <w:rFonts w:ascii="Times New Roman" w:eastAsia="Times New Roman" w:hAnsi="Times New Roman" w:cs="Times New Roman"/>
          <w:bCs/>
          <w:sz w:val="28"/>
          <w:szCs w:val="28"/>
        </w:rPr>
        <w:t>Конституцией Российской Федерации;</w:t>
      </w:r>
    </w:p>
    <w:p w:rsidR="00F83A4F" w:rsidRPr="005068AF" w:rsidRDefault="00F83A4F" w:rsidP="006D3F49">
      <w:pPr>
        <w:pStyle w:val="a8"/>
        <w:numPr>
          <w:ilvl w:val="0"/>
          <w:numId w:val="48"/>
        </w:numPr>
        <w:shd w:val="clear" w:color="auto" w:fill="FFFFFF"/>
        <w:spacing w:before="269"/>
        <w:rPr>
          <w:rFonts w:ascii="Times New Roman" w:eastAsia="Times New Roman" w:hAnsi="Times New Roman" w:cs="Times New Roman"/>
          <w:bCs/>
          <w:sz w:val="28"/>
          <w:szCs w:val="28"/>
        </w:rPr>
      </w:pPr>
      <w:r w:rsidRPr="005068AF">
        <w:rPr>
          <w:rFonts w:ascii="Times New Roman" w:eastAsia="Times New Roman" w:hAnsi="Times New Roman" w:cs="Times New Roman"/>
          <w:bCs/>
          <w:sz w:val="28"/>
          <w:szCs w:val="28"/>
        </w:rPr>
        <w:t>Федеральными законами, указами и распоряжениями Президента Российской Федерации;</w:t>
      </w:r>
    </w:p>
    <w:p w:rsidR="00F83A4F" w:rsidRPr="005068AF" w:rsidRDefault="00F83A4F" w:rsidP="006D3F49">
      <w:pPr>
        <w:pStyle w:val="a8"/>
        <w:numPr>
          <w:ilvl w:val="0"/>
          <w:numId w:val="48"/>
        </w:numPr>
        <w:shd w:val="clear" w:color="auto" w:fill="FFFFFF"/>
        <w:spacing w:before="269"/>
        <w:rPr>
          <w:rFonts w:ascii="Times New Roman" w:eastAsia="Times New Roman" w:hAnsi="Times New Roman" w:cs="Times New Roman"/>
          <w:bCs/>
          <w:sz w:val="28"/>
          <w:szCs w:val="28"/>
        </w:rPr>
      </w:pPr>
      <w:r w:rsidRPr="005068AF">
        <w:rPr>
          <w:rFonts w:ascii="Times New Roman" w:eastAsia="Times New Roman" w:hAnsi="Times New Roman" w:cs="Times New Roman"/>
          <w:bCs/>
          <w:sz w:val="28"/>
          <w:szCs w:val="28"/>
        </w:rPr>
        <w:t>Федеральным законом «Об образовании в Российской Федерации»;</w:t>
      </w:r>
    </w:p>
    <w:p w:rsidR="00F83A4F" w:rsidRPr="005068AF" w:rsidRDefault="00F83A4F" w:rsidP="006D3F49">
      <w:pPr>
        <w:pStyle w:val="a8"/>
        <w:numPr>
          <w:ilvl w:val="0"/>
          <w:numId w:val="48"/>
        </w:numPr>
        <w:shd w:val="clear" w:color="auto" w:fill="FFFFFF"/>
        <w:spacing w:before="269"/>
        <w:rPr>
          <w:rFonts w:ascii="Times New Roman" w:eastAsia="Times New Roman" w:hAnsi="Times New Roman" w:cs="Times New Roman"/>
          <w:bCs/>
          <w:sz w:val="28"/>
          <w:szCs w:val="28"/>
        </w:rPr>
      </w:pPr>
      <w:r w:rsidRPr="005068AF">
        <w:rPr>
          <w:rFonts w:ascii="Times New Roman" w:eastAsia="Times New Roman" w:hAnsi="Times New Roman" w:cs="Times New Roman"/>
          <w:bCs/>
          <w:sz w:val="28"/>
          <w:szCs w:val="28"/>
        </w:rPr>
        <w:t>Конвенцией «О правах ребенка»;</w:t>
      </w:r>
    </w:p>
    <w:p w:rsidR="00F83A4F" w:rsidRPr="00294910" w:rsidRDefault="00F83A4F" w:rsidP="00294910">
      <w:pPr>
        <w:pStyle w:val="a8"/>
        <w:numPr>
          <w:ilvl w:val="0"/>
          <w:numId w:val="48"/>
        </w:numPr>
        <w:shd w:val="clear" w:color="auto" w:fill="FFFFFF"/>
        <w:spacing w:before="269"/>
        <w:rPr>
          <w:rFonts w:ascii="Times New Roman" w:eastAsia="Times New Roman" w:hAnsi="Times New Roman" w:cs="Times New Roman"/>
          <w:bCs/>
          <w:sz w:val="28"/>
          <w:szCs w:val="28"/>
        </w:rPr>
      </w:pPr>
      <w:r w:rsidRPr="005068AF">
        <w:rPr>
          <w:rFonts w:ascii="Times New Roman" w:eastAsia="Times New Roman" w:hAnsi="Times New Roman" w:cs="Times New Roman"/>
          <w:bCs/>
          <w:sz w:val="28"/>
          <w:szCs w:val="28"/>
        </w:rPr>
        <w:t>Законом Российской Федерации « Об основных гарантиях прав ребенка»;</w:t>
      </w:r>
    </w:p>
    <w:p w:rsidR="00F83A4F" w:rsidRPr="005068AF" w:rsidRDefault="00F83A4F" w:rsidP="006D3F49">
      <w:pPr>
        <w:pStyle w:val="a8"/>
        <w:numPr>
          <w:ilvl w:val="0"/>
          <w:numId w:val="48"/>
        </w:numPr>
        <w:shd w:val="clear" w:color="auto" w:fill="FFFFFF"/>
        <w:spacing w:before="269"/>
        <w:rPr>
          <w:rFonts w:ascii="Times New Roman" w:eastAsia="Times New Roman" w:hAnsi="Times New Roman" w:cs="Times New Roman"/>
          <w:bCs/>
          <w:sz w:val="28"/>
          <w:szCs w:val="28"/>
        </w:rPr>
      </w:pPr>
      <w:r w:rsidRPr="005068AF">
        <w:rPr>
          <w:rFonts w:ascii="Times New Roman" w:eastAsia="Times New Roman" w:hAnsi="Times New Roman" w:cs="Times New Roman"/>
          <w:bCs/>
          <w:sz w:val="28"/>
          <w:szCs w:val="28"/>
        </w:rPr>
        <w:t xml:space="preserve">Решениями управления образования </w:t>
      </w:r>
      <w:proofErr w:type="spellStart"/>
      <w:r w:rsidRPr="005068AF">
        <w:rPr>
          <w:rFonts w:ascii="Times New Roman" w:eastAsia="Times New Roman" w:hAnsi="Times New Roman" w:cs="Times New Roman"/>
          <w:bCs/>
          <w:sz w:val="28"/>
          <w:szCs w:val="28"/>
        </w:rPr>
        <w:t>Гудермесского</w:t>
      </w:r>
      <w:proofErr w:type="spellEnd"/>
      <w:r w:rsidRPr="005068AF">
        <w:rPr>
          <w:rFonts w:ascii="Times New Roman" w:eastAsia="Times New Roman" w:hAnsi="Times New Roman" w:cs="Times New Roman"/>
          <w:bCs/>
          <w:sz w:val="28"/>
          <w:szCs w:val="28"/>
        </w:rPr>
        <w:t xml:space="preserve"> муниципального района;</w:t>
      </w:r>
    </w:p>
    <w:p w:rsidR="00F83A4F" w:rsidRPr="005068AF" w:rsidRDefault="00F83A4F" w:rsidP="006D3F49">
      <w:pPr>
        <w:pStyle w:val="a8"/>
        <w:numPr>
          <w:ilvl w:val="0"/>
          <w:numId w:val="48"/>
        </w:numPr>
        <w:shd w:val="clear" w:color="auto" w:fill="FFFFFF"/>
        <w:spacing w:before="269"/>
        <w:rPr>
          <w:rFonts w:ascii="Times New Roman" w:eastAsia="Times New Roman" w:hAnsi="Times New Roman" w:cs="Times New Roman"/>
          <w:bCs/>
          <w:sz w:val="28"/>
          <w:szCs w:val="28"/>
        </w:rPr>
      </w:pPr>
      <w:r w:rsidRPr="005068AF">
        <w:rPr>
          <w:rFonts w:ascii="Times New Roman" w:eastAsia="Times New Roman" w:hAnsi="Times New Roman" w:cs="Times New Roman"/>
          <w:bCs/>
          <w:sz w:val="28"/>
          <w:szCs w:val="28"/>
        </w:rPr>
        <w:t>Уставом общеобразовательного учреждения;</w:t>
      </w:r>
    </w:p>
    <w:p w:rsidR="00F83A4F" w:rsidRPr="005068AF" w:rsidRDefault="00F83A4F" w:rsidP="006D3F49">
      <w:pPr>
        <w:pStyle w:val="a8"/>
        <w:numPr>
          <w:ilvl w:val="0"/>
          <w:numId w:val="48"/>
        </w:numPr>
        <w:shd w:val="clear" w:color="auto" w:fill="FFFFFF"/>
        <w:spacing w:before="269"/>
        <w:rPr>
          <w:rFonts w:ascii="Times New Roman" w:eastAsia="Times New Roman" w:hAnsi="Times New Roman" w:cs="Times New Roman"/>
          <w:bCs/>
          <w:sz w:val="28"/>
          <w:szCs w:val="28"/>
        </w:rPr>
      </w:pPr>
      <w:r w:rsidRPr="005068AF">
        <w:rPr>
          <w:rFonts w:ascii="Times New Roman" w:eastAsia="Times New Roman" w:hAnsi="Times New Roman" w:cs="Times New Roman"/>
          <w:bCs/>
          <w:sz w:val="28"/>
          <w:szCs w:val="28"/>
        </w:rPr>
        <w:t>Локальными правовыми актами школы.</w:t>
      </w:r>
    </w:p>
    <w:p w:rsidR="00F83A4F" w:rsidRPr="005068AF" w:rsidRDefault="00F83A4F" w:rsidP="00F83A4F">
      <w:pPr>
        <w:shd w:val="clear" w:color="auto" w:fill="FFFFFF"/>
        <w:spacing w:before="269"/>
        <w:rPr>
          <w:rFonts w:ascii="Times New Roman" w:eastAsia="Times New Roman" w:hAnsi="Times New Roman" w:cs="Times New Roman"/>
          <w:b/>
          <w:bCs/>
          <w:sz w:val="28"/>
          <w:szCs w:val="28"/>
        </w:rPr>
      </w:pPr>
    </w:p>
    <w:p w:rsidR="00F83A4F" w:rsidRPr="005068AF" w:rsidRDefault="00F83A4F" w:rsidP="00F83A4F">
      <w:pPr>
        <w:shd w:val="clear" w:color="auto" w:fill="FFFFFF"/>
        <w:spacing w:before="269"/>
        <w:rPr>
          <w:rFonts w:ascii="Times New Roman" w:eastAsia="Times New Roman" w:hAnsi="Times New Roman" w:cs="Times New Roman"/>
          <w:b/>
          <w:bCs/>
          <w:sz w:val="28"/>
          <w:szCs w:val="28"/>
        </w:rPr>
      </w:pPr>
    </w:p>
    <w:p w:rsidR="00F83A4F" w:rsidRPr="005068AF" w:rsidRDefault="00F83A4F" w:rsidP="00F83A4F">
      <w:pPr>
        <w:shd w:val="clear" w:color="auto" w:fill="FFFFFF"/>
        <w:spacing w:before="269"/>
        <w:rPr>
          <w:rFonts w:ascii="Times New Roman" w:eastAsia="Times New Roman" w:hAnsi="Times New Roman" w:cs="Times New Roman"/>
          <w:b/>
          <w:bCs/>
          <w:sz w:val="28"/>
          <w:szCs w:val="28"/>
        </w:rPr>
      </w:pPr>
    </w:p>
    <w:p w:rsidR="00F83A4F" w:rsidRPr="005068AF" w:rsidRDefault="00F83A4F" w:rsidP="004934BA">
      <w:pPr>
        <w:shd w:val="clear" w:color="auto" w:fill="FFFFFF"/>
        <w:tabs>
          <w:tab w:val="left" w:pos="9356"/>
        </w:tabs>
        <w:ind w:right="448"/>
        <w:jc w:val="center"/>
        <w:rPr>
          <w:rFonts w:ascii="Times New Roman" w:eastAsia="Times New Roman" w:hAnsi="Times New Roman" w:cs="Times New Roman"/>
          <w:sz w:val="28"/>
          <w:szCs w:val="28"/>
        </w:rPr>
      </w:pPr>
    </w:p>
    <w:p w:rsidR="00EA730A" w:rsidRPr="005068AF" w:rsidRDefault="00EA730A" w:rsidP="004934BA">
      <w:pPr>
        <w:shd w:val="clear" w:color="auto" w:fill="FFFFFF"/>
        <w:tabs>
          <w:tab w:val="left" w:pos="9356"/>
        </w:tabs>
        <w:ind w:right="448"/>
        <w:jc w:val="center"/>
        <w:rPr>
          <w:rFonts w:ascii="Times New Roman" w:eastAsia="Times New Roman" w:hAnsi="Times New Roman" w:cs="Times New Roman"/>
          <w:sz w:val="28"/>
          <w:szCs w:val="28"/>
        </w:rPr>
      </w:pPr>
    </w:p>
    <w:p w:rsidR="00EA730A" w:rsidRPr="005068AF" w:rsidRDefault="00EA730A" w:rsidP="004934BA">
      <w:pPr>
        <w:shd w:val="clear" w:color="auto" w:fill="FFFFFF"/>
        <w:tabs>
          <w:tab w:val="left" w:pos="9356"/>
        </w:tabs>
        <w:ind w:right="448"/>
        <w:jc w:val="center"/>
        <w:rPr>
          <w:rFonts w:ascii="Times New Roman" w:eastAsia="Times New Roman" w:hAnsi="Times New Roman" w:cs="Times New Roman"/>
          <w:sz w:val="28"/>
          <w:szCs w:val="28"/>
        </w:rPr>
      </w:pPr>
    </w:p>
    <w:p w:rsidR="00EA730A" w:rsidRPr="005068AF" w:rsidRDefault="00EA730A" w:rsidP="004934BA">
      <w:pPr>
        <w:shd w:val="clear" w:color="auto" w:fill="FFFFFF"/>
        <w:tabs>
          <w:tab w:val="left" w:pos="9356"/>
        </w:tabs>
        <w:ind w:right="448"/>
        <w:jc w:val="center"/>
        <w:rPr>
          <w:rFonts w:ascii="Times New Roman" w:eastAsia="Times New Roman" w:hAnsi="Times New Roman" w:cs="Times New Roman"/>
          <w:sz w:val="28"/>
          <w:szCs w:val="28"/>
        </w:rPr>
      </w:pPr>
    </w:p>
    <w:p w:rsidR="00EA730A" w:rsidRDefault="00EA730A" w:rsidP="001D788B">
      <w:pPr>
        <w:shd w:val="clear" w:color="auto" w:fill="FFFFFF"/>
        <w:tabs>
          <w:tab w:val="left" w:pos="9356"/>
        </w:tabs>
        <w:ind w:right="448"/>
        <w:rPr>
          <w:rFonts w:ascii="Times New Roman" w:eastAsia="Times New Roman" w:hAnsi="Times New Roman" w:cs="Times New Roman"/>
          <w:sz w:val="28"/>
          <w:szCs w:val="28"/>
          <w:lang w:val="en-US"/>
        </w:rPr>
      </w:pPr>
    </w:p>
    <w:p w:rsidR="00442A95" w:rsidRDefault="00442A95" w:rsidP="001D788B">
      <w:pPr>
        <w:shd w:val="clear" w:color="auto" w:fill="FFFFFF"/>
        <w:tabs>
          <w:tab w:val="left" w:pos="9356"/>
        </w:tabs>
        <w:ind w:right="448"/>
        <w:rPr>
          <w:rFonts w:ascii="Times New Roman" w:eastAsia="Times New Roman" w:hAnsi="Times New Roman" w:cs="Times New Roman"/>
          <w:sz w:val="28"/>
          <w:szCs w:val="28"/>
          <w:lang w:val="en-US"/>
        </w:rPr>
      </w:pPr>
    </w:p>
    <w:p w:rsidR="00442A95" w:rsidRPr="00442A95" w:rsidRDefault="00442A95" w:rsidP="001D788B">
      <w:pPr>
        <w:shd w:val="clear" w:color="auto" w:fill="FFFFFF"/>
        <w:tabs>
          <w:tab w:val="left" w:pos="9356"/>
        </w:tabs>
        <w:ind w:right="448"/>
        <w:rPr>
          <w:rFonts w:ascii="Times New Roman" w:eastAsia="Times New Roman" w:hAnsi="Times New Roman" w:cs="Times New Roman"/>
          <w:sz w:val="28"/>
          <w:szCs w:val="28"/>
          <w:lang w:val="en-US"/>
        </w:rPr>
      </w:pPr>
    </w:p>
    <w:p w:rsidR="001D788B" w:rsidRPr="005068AF" w:rsidRDefault="001D788B" w:rsidP="001D788B">
      <w:pPr>
        <w:shd w:val="clear" w:color="auto" w:fill="FFFFFF"/>
        <w:tabs>
          <w:tab w:val="left" w:pos="9356"/>
        </w:tabs>
        <w:ind w:right="448"/>
        <w:rPr>
          <w:rFonts w:ascii="Times New Roman" w:eastAsia="Times New Roman" w:hAnsi="Times New Roman" w:cs="Times New Roman"/>
          <w:sz w:val="28"/>
          <w:szCs w:val="28"/>
        </w:rPr>
      </w:pPr>
    </w:p>
    <w:p w:rsidR="0092496F" w:rsidRDefault="0092496F" w:rsidP="00EA730A">
      <w:pPr>
        <w:spacing w:after="0"/>
        <w:jc w:val="center"/>
        <w:rPr>
          <w:rFonts w:ascii="Times New Roman" w:eastAsia="Times New Roman" w:hAnsi="Times New Roman" w:cs="Times New Roman"/>
          <w:b/>
          <w:sz w:val="28"/>
          <w:szCs w:val="28"/>
          <w:lang w:eastAsia="ru-RU"/>
        </w:rPr>
      </w:pPr>
    </w:p>
    <w:p w:rsidR="00EA730A" w:rsidRPr="005068AF" w:rsidRDefault="00EA730A" w:rsidP="00EA730A">
      <w:pPr>
        <w:spacing w:after="0"/>
        <w:jc w:val="center"/>
        <w:rPr>
          <w:rFonts w:ascii="Times New Roman" w:eastAsia="Times New Roman" w:hAnsi="Times New Roman" w:cs="Times New Roman"/>
          <w:b/>
          <w:sz w:val="28"/>
          <w:szCs w:val="28"/>
          <w:lang w:eastAsia="ru-RU"/>
        </w:rPr>
      </w:pPr>
      <w:r w:rsidRPr="005068AF">
        <w:rPr>
          <w:rFonts w:ascii="Times New Roman" w:eastAsia="Times New Roman" w:hAnsi="Times New Roman" w:cs="Times New Roman"/>
          <w:b/>
          <w:sz w:val="28"/>
          <w:szCs w:val="28"/>
          <w:lang w:eastAsia="ru-RU"/>
        </w:rPr>
        <w:lastRenderedPageBreak/>
        <w:t>ОБРАЗОВАТЕЛЬНАЯ ПРОГРАММА</w:t>
      </w:r>
    </w:p>
    <w:p w:rsidR="00EA730A" w:rsidRPr="005068AF" w:rsidRDefault="00EA730A" w:rsidP="00EA730A">
      <w:pPr>
        <w:spacing w:after="0"/>
        <w:jc w:val="center"/>
        <w:rPr>
          <w:rFonts w:ascii="Times New Roman" w:eastAsia="Times New Roman" w:hAnsi="Times New Roman" w:cs="Times New Roman"/>
          <w:b/>
          <w:sz w:val="28"/>
          <w:szCs w:val="28"/>
          <w:lang w:eastAsia="ru-RU"/>
        </w:rPr>
      </w:pPr>
      <w:r w:rsidRPr="005068AF">
        <w:rPr>
          <w:rFonts w:ascii="Times New Roman" w:eastAsia="Times New Roman" w:hAnsi="Times New Roman" w:cs="Times New Roman"/>
          <w:b/>
          <w:sz w:val="28"/>
          <w:szCs w:val="28"/>
          <w:lang w:eastAsia="ru-RU"/>
        </w:rPr>
        <w:t>МБОУ  «</w:t>
      </w:r>
      <w:r w:rsidR="00202803">
        <w:rPr>
          <w:rFonts w:ascii="Times New Roman" w:eastAsia="Times New Roman" w:hAnsi="Times New Roman" w:cs="Times New Roman"/>
          <w:b/>
          <w:sz w:val="28"/>
          <w:szCs w:val="28"/>
          <w:lang w:eastAsia="ru-RU"/>
        </w:rPr>
        <w:t xml:space="preserve">Средняя </w:t>
      </w:r>
      <w:proofErr w:type="spellStart"/>
      <w:r w:rsidR="00202803">
        <w:rPr>
          <w:rFonts w:ascii="Times New Roman" w:eastAsia="Times New Roman" w:hAnsi="Times New Roman" w:cs="Times New Roman"/>
          <w:b/>
          <w:sz w:val="28"/>
          <w:szCs w:val="28"/>
          <w:lang w:eastAsia="ru-RU"/>
        </w:rPr>
        <w:t>очно-заочная</w:t>
      </w:r>
      <w:proofErr w:type="spellEnd"/>
      <w:r w:rsidRPr="005068AF">
        <w:rPr>
          <w:rFonts w:ascii="Times New Roman" w:eastAsia="Times New Roman" w:hAnsi="Times New Roman" w:cs="Times New Roman"/>
          <w:b/>
          <w:sz w:val="28"/>
          <w:szCs w:val="28"/>
          <w:lang w:eastAsia="ru-RU"/>
        </w:rPr>
        <w:t xml:space="preserve"> школа </w:t>
      </w:r>
      <w:proofErr w:type="gramStart"/>
      <w:r w:rsidRPr="005068AF">
        <w:rPr>
          <w:rFonts w:ascii="Times New Roman" w:eastAsia="Times New Roman" w:hAnsi="Times New Roman" w:cs="Times New Roman"/>
          <w:b/>
          <w:sz w:val="28"/>
          <w:szCs w:val="28"/>
          <w:lang w:eastAsia="ru-RU"/>
        </w:rPr>
        <w:t>г</w:t>
      </w:r>
      <w:proofErr w:type="gramEnd"/>
      <w:r w:rsidRPr="005068AF">
        <w:rPr>
          <w:rFonts w:ascii="Times New Roman" w:eastAsia="Times New Roman" w:hAnsi="Times New Roman" w:cs="Times New Roman"/>
          <w:b/>
          <w:sz w:val="28"/>
          <w:szCs w:val="28"/>
          <w:lang w:eastAsia="ru-RU"/>
        </w:rPr>
        <w:t>. Гудермеса»</w:t>
      </w:r>
    </w:p>
    <w:p w:rsidR="00EA730A" w:rsidRPr="005068AF" w:rsidRDefault="00EA730A" w:rsidP="00EA730A">
      <w:pPr>
        <w:spacing w:after="0"/>
        <w:jc w:val="center"/>
        <w:rPr>
          <w:rFonts w:ascii="Times New Roman" w:eastAsia="Times New Roman" w:hAnsi="Times New Roman" w:cs="Times New Roman"/>
          <w:b/>
          <w:sz w:val="28"/>
          <w:szCs w:val="28"/>
          <w:lang w:eastAsia="ru-RU"/>
        </w:rPr>
      </w:pPr>
      <w:r w:rsidRPr="005068AF">
        <w:rPr>
          <w:rFonts w:ascii="Times New Roman" w:eastAsia="Times New Roman" w:hAnsi="Times New Roman" w:cs="Times New Roman"/>
          <w:b/>
          <w:sz w:val="28"/>
          <w:szCs w:val="28"/>
          <w:lang w:eastAsia="ru-RU"/>
        </w:rPr>
        <w:t>на 201</w:t>
      </w:r>
      <w:r w:rsidR="00202803">
        <w:rPr>
          <w:rFonts w:ascii="Times New Roman" w:eastAsia="Times New Roman" w:hAnsi="Times New Roman" w:cs="Times New Roman"/>
          <w:b/>
          <w:sz w:val="28"/>
          <w:szCs w:val="28"/>
          <w:lang w:eastAsia="ru-RU"/>
        </w:rPr>
        <w:t>7</w:t>
      </w:r>
      <w:r w:rsidRPr="005068AF">
        <w:rPr>
          <w:rFonts w:ascii="Times New Roman" w:eastAsia="Times New Roman" w:hAnsi="Times New Roman" w:cs="Times New Roman"/>
          <w:b/>
          <w:sz w:val="28"/>
          <w:szCs w:val="28"/>
          <w:lang w:eastAsia="ru-RU"/>
        </w:rPr>
        <w:t>-201</w:t>
      </w:r>
      <w:r w:rsidR="00202803">
        <w:rPr>
          <w:rFonts w:ascii="Times New Roman" w:eastAsia="Times New Roman" w:hAnsi="Times New Roman" w:cs="Times New Roman"/>
          <w:b/>
          <w:sz w:val="28"/>
          <w:szCs w:val="28"/>
          <w:lang w:eastAsia="ru-RU"/>
        </w:rPr>
        <w:t>8</w:t>
      </w:r>
      <w:r w:rsidRPr="005068AF">
        <w:rPr>
          <w:rFonts w:ascii="Times New Roman" w:eastAsia="Times New Roman" w:hAnsi="Times New Roman" w:cs="Times New Roman"/>
          <w:b/>
          <w:sz w:val="28"/>
          <w:szCs w:val="28"/>
          <w:lang w:eastAsia="ru-RU"/>
        </w:rPr>
        <w:t xml:space="preserve"> </w:t>
      </w:r>
      <w:proofErr w:type="spellStart"/>
      <w:proofErr w:type="gramStart"/>
      <w:r w:rsidR="00DB3B3C">
        <w:rPr>
          <w:rFonts w:ascii="Times New Roman" w:eastAsia="Times New Roman" w:hAnsi="Times New Roman" w:cs="Times New Roman"/>
          <w:b/>
          <w:sz w:val="28"/>
          <w:szCs w:val="28"/>
          <w:lang w:eastAsia="ru-RU"/>
        </w:rPr>
        <w:t>гг</w:t>
      </w:r>
      <w:proofErr w:type="spellEnd"/>
      <w:proofErr w:type="gramEnd"/>
      <w:r w:rsidRPr="005068AF">
        <w:rPr>
          <w:rFonts w:ascii="Times New Roman" w:eastAsia="Times New Roman" w:hAnsi="Times New Roman" w:cs="Times New Roman"/>
          <w:b/>
          <w:sz w:val="28"/>
          <w:szCs w:val="28"/>
          <w:lang w:eastAsia="ru-RU"/>
        </w:rPr>
        <w:t>:</w:t>
      </w:r>
    </w:p>
    <w:p w:rsidR="00EA730A" w:rsidRPr="005068AF" w:rsidRDefault="00EA730A" w:rsidP="00EA730A">
      <w:pPr>
        <w:spacing w:after="0"/>
        <w:jc w:val="center"/>
        <w:rPr>
          <w:rFonts w:ascii="Times New Roman" w:eastAsia="Times New Roman" w:hAnsi="Times New Roman" w:cs="Times New Roman"/>
          <w:b/>
          <w:sz w:val="28"/>
          <w:szCs w:val="28"/>
          <w:lang w:eastAsia="ru-RU"/>
        </w:rPr>
      </w:pPr>
    </w:p>
    <w:p w:rsidR="00EA730A" w:rsidRPr="001D788B" w:rsidRDefault="00EA730A" w:rsidP="00EA730A">
      <w:pPr>
        <w:spacing w:after="0"/>
        <w:jc w:val="center"/>
        <w:rPr>
          <w:rFonts w:ascii="Times New Roman" w:eastAsia="Times New Roman" w:hAnsi="Times New Roman" w:cs="Times New Roman"/>
          <w:b/>
          <w:sz w:val="28"/>
          <w:szCs w:val="28"/>
          <w:lang w:eastAsia="ru-RU"/>
        </w:rPr>
      </w:pPr>
      <w:r w:rsidRPr="001D788B">
        <w:rPr>
          <w:rFonts w:ascii="Times New Roman" w:eastAsia="Times New Roman" w:hAnsi="Times New Roman" w:cs="Times New Roman"/>
          <w:b/>
          <w:sz w:val="28"/>
          <w:szCs w:val="28"/>
          <w:lang w:eastAsia="ru-RU"/>
        </w:rPr>
        <w:t>Структура образовательной программы МБОУ «СО</w:t>
      </w:r>
      <w:r w:rsidR="00202803">
        <w:rPr>
          <w:rFonts w:ascii="Times New Roman" w:eastAsia="Times New Roman" w:hAnsi="Times New Roman" w:cs="Times New Roman"/>
          <w:b/>
          <w:sz w:val="28"/>
          <w:szCs w:val="28"/>
          <w:lang w:eastAsia="ru-RU"/>
        </w:rPr>
        <w:t>З</w:t>
      </w:r>
      <w:r w:rsidRPr="001D788B">
        <w:rPr>
          <w:rFonts w:ascii="Times New Roman" w:eastAsia="Times New Roman" w:hAnsi="Times New Roman" w:cs="Times New Roman"/>
          <w:b/>
          <w:sz w:val="28"/>
          <w:szCs w:val="28"/>
          <w:lang w:eastAsia="ru-RU"/>
        </w:rPr>
        <w:t>Ш г.</w:t>
      </w:r>
      <w:r w:rsidR="001D6C46" w:rsidRPr="001D788B">
        <w:rPr>
          <w:rFonts w:ascii="Times New Roman" w:eastAsia="Times New Roman" w:hAnsi="Times New Roman" w:cs="Times New Roman"/>
          <w:b/>
          <w:sz w:val="28"/>
          <w:szCs w:val="28"/>
          <w:lang w:eastAsia="ru-RU"/>
        </w:rPr>
        <w:t xml:space="preserve"> </w:t>
      </w:r>
      <w:r w:rsidRPr="001D788B">
        <w:rPr>
          <w:rFonts w:ascii="Times New Roman" w:eastAsia="Times New Roman" w:hAnsi="Times New Roman" w:cs="Times New Roman"/>
          <w:b/>
          <w:sz w:val="28"/>
          <w:szCs w:val="28"/>
          <w:lang w:eastAsia="ru-RU"/>
        </w:rPr>
        <w:t>Гудермеса»:</w:t>
      </w:r>
    </w:p>
    <w:p w:rsidR="0007155A" w:rsidRPr="001D788B" w:rsidRDefault="00DB3B3C" w:rsidP="00DB3B3C">
      <w:pPr>
        <w:pStyle w:val="affff0"/>
        <w:rPr>
          <w:b/>
          <w:lang w:eastAsia="ru-RU"/>
        </w:rPr>
      </w:pPr>
      <w:proofErr w:type="gramStart"/>
      <w:r w:rsidRPr="001D788B">
        <w:rPr>
          <w:b/>
          <w:lang w:val="en-US" w:eastAsia="ru-RU"/>
        </w:rPr>
        <w:t>I</w:t>
      </w:r>
      <w:r w:rsidRPr="001D788B">
        <w:rPr>
          <w:b/>
          <w:lang w:eastAsia="ru-RU"/>
        </w:rPr>
        <w:t xml:space="preserve">. </w:t>
      </w:r>
      <w:r w:rsidR="009A57EA" w:rsidRPr="001D788B">
        <w:rPr>
          <w:b/>
          <w:lang w:eastAsia="ru-RU"/>
        </w:rPr>
        <w:t>1.</w:t>
      </w:r>
      <w:r w:rsidR="00EA730A" w:rsidRPr="001D788B">
        <w:rPr>
          <w:b/>
          <w:lang w:eastAsia="ru-RU"/>
        </w:rPr>
        <w:t>Пояснительная записка.</w:t>
      </w:r>
      <w:proofErr w:type="gramEnd"/>
      <w:r w:rsidR="00EA730A" w:rsidRPr="001D788B">
        <w:rPr>
          <w:b/>
          <w:lang w:eastAsia="ru-RU"/>
        </w:rPr>
        <w:t xml:space="preserve"> Общие положения.</w:t>
      </w:r>
    </w:p>
    <w:p w:rsidR="00EA730A" w:rsidRPr="001D6C46" w:rsidRDefault="0007155A" w:rsidP="00DB3B3C">
      <w:pPr>
        <w:pStyle w:val="affff0"/>
        <w:rPr>
          <w:lang w:eastAsia="ru-RU"/>
        </w:rPr>
      </w:pPr>
      <w:r w:rsidRPr="001D6C46">
        <w:rPr>
          <w:lang w:eastAsia="ru-RU"/>
        </w:rPr>
        <w:t>1.1.Нормативная основа деятельности школы.</w:t>
      </w:r>
    </w:p>
    <w:p w:rsidR="00DB3B3C" w:rsidRDefault="00DB3B3C" w:rsidP="00DB3B3C">
      <w:pPr>
        <w:pStyle w:val="affff0"/>
        <w:rPr>
          <w:b/>
          <w:lang w:eastAsia="ru-RU"/>
        </w:rPr>
      </w:pPr>
    </w:p>
    <w:p w:rsidR="00DB3B3C" w:rsidRDefault="00DB3B3C" w:rsidP="00DB3B3C">
      <w:pPr>
        <w:pStyle w:val="affff0"/>
        <w:rPr>
          <w:b/>
          <w:lang w:eastAsia="ru-RU"/>
        </w:rPr>
      </w:pPr>
      <w:r w:rsidRPr="00DB3B3C">
        <w:rPr>
          <w:b/>
          <w:lang w:val="en-US" w:eastAsia="ru-RU"/>
        </w:rPr>
        <w:t>II</w:t>
      </w:r>
      <w:r w:rsidRPr="00DB3B3C">
        <w:rPr>
          <w:b/>
          <w:lang w:eastAsia="ru-RU"/>
        </w:rPr>
        <w:t xml:space="preserve">. </w:t>
      </w:r>
      <w:r w:rsidR="00EA730A" w:rsidRPr="00DB3B3C">
        <w:rPr>
          <w:b/>
          <w:lang w:eastAsia="ru-RU"/>
        </w:rPr>
        <w:t>Информационно</w:t>
      </w:r>
      <w:r w:rsidRPr="00DB3B3C">
        <w:rPr>
          <w:b/>
          <w:lang w:eastAsia="ru-RU"/>
        </w:rPr>
        <w:t xml:space="preserve"> </w:t>
      </w:r>
      <w:r w:rsidR="00EA730A" w:rsidRPr="00DB3B3C">
        <w:rPr>
          <w:b/>
          <w:lang w:eastAsia="ru-RU"/>
        </w:rPr>
        <w:t xml:space="preserve">- аналитические данные о результативности реализации образовательной программы </w:t>
      </w:r>
    </w:p>
    <w:p w:rsidR="00EA730A" w:rsidRPr="00DB3B3C" w:rsidRDefault="00EA730A" w:rsidP="00DB3B3C">
      <w:pPr>
        <w:pStyle w:val="affff0"/>
        <w:ind w:firstLine="0"/>
        <w:rPr>
          <w:b/>
          <w:lang w:eastAsia="ru-RU"/>
        </w:rPr>
      </w:pPr>
      <w:r w:rsidRPr="005068AF">
        <w:rPr>
          <w:lang w:eastAsia="ru-RU"/>
        </w:rPr>
        <w:t xml:space="preserve">  </w:t>
      </w:r>
      <w:r w:rsidR="00DD64BD" w:rsidRPr="00DD64BD">
        <w:rPr>
          <w:lang w:eastAsia="ru-RU"/>
        </w:rPr>
        <w:t>2</w:t>
      </w:r>
      <w:r w:rsidR="00DD64BD">
        <w:rPr>
          <w:lang w:eastAsia="ru-RU"/>
        </w:rPr>
        <w:t>.</w:t>
      </w:r>
      <w:r w:rsidRPr="005068AF">
        <w:rPr>
          <w:lang w:eastAsia="ru-RU"/>
        </w:rPr>
        <w:t>1. Результаты освоения образовательных программ. Результаты успеваемости и качества обучения.</w:t>
      </w:r>
    </w:p>
    <w:p w:rsidR="00EA730A" w:rsidRPr="005068AF" w:rsidRDefault="00DB3B3C" w:rsidP="00DB3B3C">
      <w:pPr>
        <w:pStyle w:val="affff0"/>
        <w:spacing w:line="240" w:lineRule="auto"/>
        <w:ind w:firstLine="0"/>
        <w:rPr>
          <w:lang w:eastAsia="ru-RU"/>
        </w:rPr>
      </w:pPr>
      <w:r>
        <w:rPr>
          <w:lang w:eastAsia="ru-RU"/>
        </w:rPr>
        <w:t xml:space="preserve">  </w:t>
      </w:r>
      <w:r w:rsidR="00DD64BD" w:rsidRPr="009202AD">
        <w:rPr>
          <w:lang w:eastAsia="ru-RU"/>
        </w:rPr>
        <w:t>2</w:t>
      </w:r>
      <w:r w:rsidR="00DD64BD">
        <w:rPr>
          <w:lang w:eastAsia="ru-RU"/>
        </w:rPr>
        <w:t>.</w:t>
      </w:r>
      <w:r>
        <w:rPr>
          <w:lang w:eastAsia="ru-RU"/>
        </w:rPr>
        <w:t xml:space="preserve"> </w:t>
      </w:r>
      <w:r w:rsidR="00EA730A" w:rsidRPr="005068AF">
        <w:rPr>
          <w:lang w:eastAsia="ru-RU"/>
        </w:rPr>
        <w:t xml:space="preserve">2. Программно-методическое обеспечение учебных дисциплин (УМК).    </w:t>
      </w:r>
    </w:p>
    <w:p w:rsidR="00DB3B3C" w:rsidRDefault="00DB3B3C" w:rsidP="00DB3B3C">
      <w:pPr>
        <w:pStyle w:val="affff0"/>
        <w:rPr>
          <w:b/>
          <w:lang w:eastAsia="ru-RU"/>
        </w:rPr>
      </w:pPr>
    </w:p>
    <w:p w:rsidR="00EA730A" w:rsidRPr="00DB3B3C" w:rsidRDefault="00DB3B3C" w:rsidP="00DB3B3C">
      <w:pPr>
        <w:pStyle w:val="affff0"/>
        <w:rPr>
          <w:b/>
          <w:lang w:eastAsia="ru-RU"/>
        </w:rPr>
      </w:pPr>
      <w:r w:rsidRPr="00DB3B3C">
        <w:rPr>
          <w:b/>
          <w:lang w:val="en-US" w:eastAsia="ru-RU"/>
        </w:rPr>
        <w:t>III</w:t>
      </w:r>
      <w:proofErr w:type="gramStart"/>
      <w:r w:rsidRPr="00DB3B3C">
        <w:rPr>
          <w:b/>
          <w:lang w:eastAsia="ru-RU"/>
        </w:rPr>
        <w:t xml:space="preserve">. </w:t>
      </w:r>
      <w:r w:rsidR="00EA730A" w:rsidRPr="00DB3B3C">
        <w:rPr>
          <w:b/>
          <w:lang w:eastAsia="ru-RU"/>
        </w:rPr>
        <w:t xml:space="preserve"> Особенности</w:t>
      </w:r>
      <w:proofErr w:type="gramEnd"/>
      <w:r w:rsidR="00EA730A" w:rsidRPr="00DB3B3C">
        <w:rPr>
          <w:b/>
          <w:lang w:eastAsia="ru-RU"/>
        </w:rPr>
        <w:t xml:space="preserve"> организации образовательного процесса.</w:t>
      </w:r>
    </w:p>
    <w:p w:rsidR="00A462CF" w:rsidRPr="00DB3B3C" w:rsidRDefault="00A462CF" w:rsidP="00DB3B3C">
      <w:pPr>
        <w:pStyle w:val="affff0"/>
        <w:spacing w:line="240" w:lineRule="auto"/>
        <w:ind w:firstLine="0"/>
        <w:jc w:val="left"/>
        <w:rPr>
          <w:bCs/>
        </w:rPr>
      </w:pPr>
      <w:r w:rsidRPr="00A462CF">
        <w:rPr>
          <w:bCs/>
          <w:spacing w:val="-26"/>
        </w:rPr>
        <w:t>3.1.</w:t>
      </w:r>
      <w:r w:rsidR="00DD64BD">
        <w:rPr>
          <w:bCs/>
          <w:spacing w:val="-26"/>
        </w:rPr>
        <w:t xml:space="preserve"> </w:t>
      </w:r>
      <w:r w:rsidRPr="00A462CF">
        <w:rPr>
          <w:bCs/>
        </w:rPr>
        <w:t>Особенности управления школой.</w:t>
      </w:r>
    </w:p>
    <w:p w:rsidR="00DB3B3C" w:rsidRDefault="00A462CF" w:rsidP="00DB3B3C">
      <w:pPr>
        <w:pStyle w:val="affff0"/>
        <w:spacing w:line="240" w:lineRule="auto"/>
        <w:ind w:firstLine="0"/>
        <w:jc w:val="left"/>
      </w:pPr>
      <w:r w:rsidRPr="00A462CF">
        <w:t>3.2.</w:t>
      </w:r>
      <w:r w:rsidR="00DD64BD">
        <w:t xml:space="preserve"> </w:t>
      </w:r>
      <w:r w:rsidRPr="00A462CF">
        <w:t>Материально - техническая база.</w:t>
      </w:r>
    </w:p>
    <w:p w:rsidR="00A462CF" w:rsidRPr="00DD64BD" w:rsidRDefault="00A462CF" w:rsidP="00DD64BD">
      <w:pPr>
        <w:pStyle w:val="affff0"/>
        <w:spacing w:line="240" w:lineRule="auto"/>
        <w:ind w:firstLine="0"/>
        <w:jc w:val="left"/>
      </w:pPr>
      <w:r>
        <w:rPr>
          <w:bCs/>
          <w:spacing w:val="-5"/>
        </w:rPr>
        <w:t xml:space="preserve"> </w:t>
      </w:r>
      <w:r w:rsidR="00DB3B3C">
        <w:rPr>
          <w:bCs/>
          <w:spacing w:val="-5"/>
        </w:rPr>
        <w:t>3.3.</w:t>
      </w:r>
      <w:r w:rsidRPr="00A462CF">
        <w:rPr>
          <w:bCs/>
          <w:spacing w:val="-5"/>
        </w:rPr>
        <w:t xml:space="preserve"> Методическое и ресурсное обеспечение образовательного</w:t>
      </w:r>
      <w:r>
        <w:rPr>
          <w:bCs/>
          <w:spacing w:val="-5"/>
        </w:rPr>
        <w:t xml:space="preserve"> </w:t>
      </w:r>
      <w:r w:rsidRPr="00A462CF">
        <w:rPr>
          <w:bCs/>
        </w:rPr>
        <w:t xml:space="preserve">процесса. Кадровое обеспечение. </w:t>
      </w:r>
    </w:p>
    <w:p w:rsidR="00A462CF" w:rsidRPr="00DD64BD" w:rsidRDefault="00DB3B3C" w:rsidP="00DD64BD">
      <w:pPr>
        <w:pStyle w:val="affff0"/>
        <w:spacing w:line="240" w:lineRule="auto"/>
        <w:ind w:firstLine="0"/>
        <w:jc w:val="left"/>
        <w:rPr>
          <w:bCs/>
        </w:rPr>
      </w:pPr>
      <w:r>
        <w:rPr>
          <w:bCs/>
        </w:rPr>
        <w:t xml:space="preserve"> </w:t>
      </w:r>
      <w:r w:rsidR="00A462CF" w:rsidRPr="00A462CF">
        <w:rPr>
          <w:bCs/>
        </w:rPr>
        <w:t xml:space="preserve">3.4. Цели и задачи, раскрывающие назначение </w:t>
      </w:r>
      <w:r w:rsidR="00C0512F">
        <w:rPr>
          <w:bCs/>
        </w:rPr>
        <w:t xml:space="preserve">средней </w:t>
      </w:r>
      <w:proofErr w:type="spellStart"/>
      <w:r w:rsidR="00C0512F">
        <w:rPr>
          <w:bCs/>
        </w:rPr>
        <w:t>очно-заочной</w:t>
      </w:r>
      <w:proofErr w:type="spellEnd"/>
      <w:r w:rsidR="00C0512F">
        <w:rPr>
          <w:bCs/>
        </w:rPr>
        <w:t xml:space="preserve"> </w:t>
      </w:r>
      <w:r w:rsidR="00A462CF">
        <w:rPr>
          <w:bCs/>
        </w:rPr>
        <w:t xml:space="preserve"> </w:t>
      </w:r>
      <w:r w:rsidR="00A462CF" w:rsidRPr="00A462CF">
        <w:rPr>
          <w:bCs/>
        </w:rPr>
        <w:t xml:space="preserve"> школы</w:t>
      </w:r>
    </w:p>
    <w:p w:rsidR="00A462CF" w:rsidRPr="00127C6A" w:rsidRDefault="00127C6A" w:rsidP="00DB3B3C">
      <w:pPr>
        <w:pStyle w:val="affff0"/>
        <w:spacing w:line="240" w:lineRule="auto"/>
        <w:ind w:firstLine="0"/>
        <w:jc w:val="left"/>
      </w:pPr>
      <w:r>
        <w:rPr>
          <w:bCs/>
        </w:rPr>
        <w:t xml:space="preserve"> </w:t>
      </w:r>
      <w:r w:rsidR="00A462CF" w:rsidRPr="00127C6A">
        <w:rPr>
          <w:bCs/>
        </w:rPr>
        <w:t>3.4.1 Содержание и организация образования</w:t>
      </w:r>
    </w:p>
    <w:p w:rsidR="00DB3B3C" w:rsidRDefault="00127C6A" w:rsidP="00DB3B3C">
      <w:pPr>
        <w:pStyle w:val="affff0"/>
        <w:spacing w:line="240" w:lineRule="auto"/>
        <w:ind w:firstLine="0"/>
        <w:jc w:val="left"/>
      </w:pPr>
      <w:r>
        <w:t xml:space="preserve"> </w:t>
      </w:r>
      <w:r w:rsidR="00A462CF" w:rsidRPr="00127C6A">
        <w:t>3.4.2.</w:t>
      </w:r>
      <w:r w:rsidR="00A462CF" w:rsidRPr="00127C6A">
        <w:tab/>
        <w:t xml:space="preserve">Организация учебного процесса на второй ступени </w:t>
      </w:r>
      <w:r>
        <w:t xml:space="preserve">  </w:t>
      </w:r>
      <w:r w:rsidR="00A462CF" w:rsidRPr="00127C6A">
        <w:t xml:space="preserve">образования, </w:t>
      </w:r>
      <w:r w:rsidR="00DB3B3C">
        <w:t xml:space="preserve">  </w:t>
      </w:r>
    </w:p>
    <w:p w:rsidR="00DB3B3C" w:rsidRDefault="00DB3B3C" w:rsidP="00DB3B3C">
      <w:pPr>
        <w:pStyle w:val="affff0"/>
        <w:spacing w:line="240" w:lineRule="auto"/>
        <w:ind w:firstLine="0"/>
        <w:jc w:val="left"/>
        <w:rPr>
          <w:bCs/>
        </w:rPr>
      </w:pPr>
      <w:r>
        <w:t xml:space="preserve">           </w:t>
      </w:r>
      <w:r w:rsidR="00A462CF" w:rsidRPr="00127C6A">
        <w:t xml:space="preserve">применяемые в нем педагогические технологии, формы, методы </w:t>
      </w:r>
      <w:r w:rsidR="00A462CF" w:rsidRPr="00127C6A">
        <w:rPr>
          <w:bCs/>
        </w:rPr>
        <w:t>и</w:t>
      </w:r>
      <w:r>
        <w:rPr>
          <w:bCs/>
        </w:rPr>
        <w:t xml:space="preserve"> </w:t>
      </w:r>
      <w:r w:rsidR="00A462CF" w:rsidRPr="00127C6A">
        <w:t>приемы</w:t>
      </w:r>
      <w:r w:rsidR="00127C6A">
        <w:rPr>
          <w:bCs/>
        </w:rPr>
        <w:t xml:space="preserve">  </w:t>
      </w:r>
    </w:p>
    <w:p w:rsidR="00DB3B3C" w:rsidRDefault="00127C6A" w:rsidP="00DB3B3C">
      <w:pPr>
        <w:pStyle w:val="affff0"/>
        <w:spacing w:line="240" w:lineRule="auto"/>
        <w:ind w:firstLine="0"/>
        <w:jc w:val="left"/>
      </w:pPr>
      <w:r>
        <w:rPr>
          <w:bCs/>
        </w:rPr>
        <w:t xml:space="preserve"> </w:t>
      </w:r>
      <w:r w:rsidR="00A462CF" w:rsidRPr="00127C6A">
        <w:rPr>
          <w:bCs/>
        </w:rPr>
        <w:t xml:space="preserve">3.4.3. Содержание и организация </w:t>
      </w:r>
      <w:proofErr w:type="spellStart"/>
      <w:r w:rsidR="00A462CF" w:rsidRPr="00127C6A">
        <w:rPr>
          <w:bCs/>
        </w:rPr>
        <w:t>внеучебной</w:t>
      </w:r>
      <w:proofErr w:type="spellEnd"/>
      <w:r w:rsidR="00A462CF" w:rsidRPr="00127C6A">
        <w:rPr>
          <w:bCs/>
        </w:rPr>
        <w:t xml:space="preserve"> дея</w:t>
      </w:r>
      <w:r w:rsidR="00DB3B3C">
        <w:rPr>
          <w:bCs/>
        </w:rPr>
        <w:t>тельности</w:t>
      </w:r>
      <w:r>
        <w:rPr>
          <w:bCs/>
        </w:rPr>
        <w:t xml:space="preserve">  </w:t>
      </w:r>
      <w:proofErr w:type="gramStart"/>
      <w:r w:rsidR="00A462CF" w:rsidRPr="00127C6A">
        <w:rPr>
          <w:bCs/>
        </w:rPr>
        <w:t>обучающихся</w:t>
      </w:r>
      <w:proofErr w:type="gramEnd"/>
      <w:r>
        <w:rPr>
          <w:lang w:bidi="en-US"/>
        </w:rPr>
        <w:t xml:space="preserve">  </w:t>
      </w:r>
      <w:r w:rsidR="00A462CF" w:rsidRPr="00127C6A">
        <w:rPr>
          <w:lang w:bidi="en-US"/>
        </w:rPr>
        <w:t>3.5. Русский и чеченский языки</w:t>
      </w:r>
    </w:p>
    <w:p w:rsidR="001D6C46" w:rsidRDefault="001D6C46" w:rsidP="00DB3B3C">
      <w:pPr>
        <w:pStyle w:val="affff0"/>
        <w:spacing w:line="240" w:lineRule="auto"/>
        <w:ind w:firstLine="0"/>
        <w:jc w:val="left"/>
      </w:pPr>
      <w:r>
        <w:rPr>
          <w:lang w:bidi="en-US"/>
        </w:rPr>
        <w:t xml:space="preserve"> 3.5.1. Литература</w:t>
      </w:r>
    </w:p>
    <w:p w:rsidR="001D6C46" w:rsidRDefault="001D6C46" w:rsidP="00DB3B3C">
      <w:pPr>
        <w:pStyle w:val="affff0"/>
        <w:ind w:firstLine="0"/>
        <w:rPr>
          <w:lang w:bidi="en-US"/>
        </w:rPr>
      </w:pPr>
      <w:r>
        <w:rPr>
          <w:lang w:bidi="en-US"/>
        </w:rPr>
        <w:t>3.5.2.Иностранный язык</w:t>
      </w:r>
    </w:p>
    <w:p w:rsidR="001D6C46" w:rsidRDefault="001D6C46" w:rsidP="00DB3B3C">
      <w:pPr>
        <w:pStyle w:val="affff0"/>
        <w:ind w:firstLine="0"/>
        <w:rPr>
          <w:lang w:bidi="en-US"/>
        </w:rPr>
      </w:pPr>
      <w:r>
        <w:rPr>
          <w:lang w:bidi="en-US"/>
        </w:rPr>
        <w:t>3.5.3. История России. Всеобщая история</w:t>
      </w:r>
    </w:p>
    <w:p w:rsidR="001D6C46" w:rsidRDefault="001D6C46" w:rsidP="00DB3B3C">
      <w:pPr>
        <w:pStyle w:val="affff0"/>
        <w:ind w:firstLine="0"/>
        <w:rPr>
          <w:lang w:bidi="en-US"/>
        </w:rPr>
      </w:pPr>
      <w:r>
        <w:rPr>
          <w:lang w:bidi="en-US"/>
        </w:rPr>
        <w:t>3.5.4. География</w:t>
      </w:r>
    </w:p>
    <w:p w:rsidR="001D6C46" w:rsidRDefault="001D6C46" w:rsidP="00DB3B3C">
      <w:pPr>
        <w:pStyle w:val="affff0"/>
        <w:ind w:firstLine="0"/>
        <w:rPr>
          <w:lang w:bidi="en-US"/>
        </w:rPr>
      </w:pPr>
      <w:r>
        <w:rPr>
          <w:lang w:bidi="en-US"/>
        </w:rPr>
        <w:t>3.5.5. Алгебра. Геометрия</w:t>
      </w:r>
    </w:p>
    <w:p w:rsidR="001D6C46" w:rsidRDefault="001D6C46" w:rsidP="00DB3B3C">
      <w:pPr>
        <w:pStyle w:val="affff0"/>
        <w:ind w:firstLine="0"/>
        <w:rPr>
          <w:lang w:bidi="en-US"/>
        </w:rPr>
      </w:pPr>
      <w:r>
        <w:rPr>
          <w:lang w:bidi="en-US"/>
        </w:rPr>
        <w:t>3.5.6. Физика</w:t>
      </w:r>
    </w:p>
    <w:p w:rsidR="001D6C46" w:rsidRDefault="001D6C46" w:rsidP="00DB3B3C">
      <w:pPr>
        <w:pStyle w:val="affff0"/>
        <w:ind w:firstLine="0"/>
        <w:rPr>
          <w:lang w:bidi="en-US"/>
        </w:rPr>
      </w:pPr>
      <w:r>
        <w:rPr>
          <w:lang w:bidi="en-US"/>
        </w:rPr>
        <w:t>3.5.7. Биология</w:t>
      </w:r>
    </w:p>
    <w:p w:rsidR="001D6C46" w:rsidRDefault="001D6C46" w:rsidP="00DB3B3C">
      <w:pPr>
        <w:pStyle w:val="affff0"/>
        <w:ind w:firstLine="0"/>
        <w:rPr>
          <w:lang w:bidi="en-US"/>
        </w:rPr>
      </w:pPr>
      <w:r>
        <w:rPr>
          <w:lang w:bidi="en-US"/>
        </w:rPr>
        <w:t>3.5.8. Химия</w:t>
      </w:r>
    </w:p>
    <w:p w:rsidR="00A462CF" w:rsidRDefault="00A462CF" w:rsidP="001D788B">
      <w:pPr>
        <w:pStyle w:val="affff0"/>
        <w:ind w:firstLine="0"/>
        <w:rPr>
          <w:lang w:bidi="en-US"/>
        </w:rPr>
      </w:pPr>
    </w:p>
    <w:p w:rsidR="001D788B" w:rsidRDefault="001D788B" w:rsidP="008C0390">
      <w:pPr>
        <w:pStyle w:val="affff0"/>
        <w:rPr>
          <w:lang w:eastAsia="ru-RU"/>
        </w:rPr>
      </w:pPr>
    </w:p>
    <w:p w:rsidR="00725E1B" w:rsidRPr="008C0390" w:rsidRDefault="00DB3B3C" w:rsidP="008C0390">
      <w:pPr>
        <w:pStyle w:val="affff0"/>
        <w:rPr>
          <w:b/>
          <w:lang w:eastAsia="ru-RU"/>
        </w:rPr>
      </w:pPr>
      <w:r w:rsidRPr="00DB3B3C">
        <w:rPr>
          <w:b/>
          <w:lang w:val="en-US" w:eastAsia="ru-RU"/>
        </w:rPr>
        <w:lastRenderedPageBreak/>
        <w:t>IV</w:t>
      </w:r>
      <w:r w:rsidRPr="00DB3B3C">
        <w:rPr>
          <w:b/>
          <w:lang w:eastAsia="ru-RU"/>
        </w:rPr>
        <w:t xml:space="preserve">. </w:t>
      </w:r>
      <w:r w:rsidR="00EA730A" w:rsidRPr="00DB3B3C">
        <w:rPr>
          <w:b/>
          <w:lang w:eastAsia="ru-RU"/>
        </w:rPr>
        <w:t>Управление реализацией образовательной программой</w:t>
      </w:r>
    </w:p>
    <w:p w:rsidR="004934BA" w:rsidRPr="008C0390" w:rsidRDefault="004934BA" w:rsidP="008C0390">
      <w:pPr>
        <w:shd w:val="clear" w:color="auto" w:fill="FFFFFF"/>
        <w:spacing w:before="269"/>
        <w:jc w:val="center"/>
        <w:rPr>
          <w:rFonts w:ascii="Times New Roman" w:hAnsi="Times New Roman" w:cs="Times New Roman"/>
          <w:sz w:val="28"/>
          <w:szCs w:val="28"/>
        </w:rPr>
      </w:pPr>
      <w:r w:rsidRPr="008C0390">
        <w:rPr>
          <w:rFonts w:ascii="Times New Roman" w:eastAsia="Times New Roman" w:hAnsi="Times New Roman" w:cs="Times New Roman"/>
          <w:b/>
          <w:bCs/>
          <w:sz w:val="28"/>
          <w:szCs w:val="28"/>
        </w:rPr>
        <w:t>Пояснительная записка</w:t>
      </w:r>
    </w:p>
    <w:p w:rsidR="004934BA" w:rsidRPr="005068AF" w:rsidRDefault="00FB7431" w:rsidP="004934BA">
      <w:pPr>
        <w:shd w:val="clear" w:color="auto" w:fill="FFFFFF"/>
        <w:spacing w:before="288"/>
        <w:rPr>
          <w:rFonts w:ascii="Times New Roman" w:hAnsi="Times New Roman" w:cs="Times New Roman"/>
          <w:sz w:val="28"/>
          <w:szCs w:val="28"/>
        </w:rPr>
      </w:pPr>
      <w:r>
        <w:rPr>
          <w:rFonts w:ascii="Times New Roman" w:eastAsia="Times New Roman" w:hAnsi="Times New Roman" w:cs="Times New Roman"/>
          <w:b/>
          <w:bCs/>
          <w:sz w:val="28"/>
          <w:szCs w:val="28"/>
        </w:rPr>
        <w:t xml:space="preserve">Средняя </w:t>
      </w:r>
      <w:proofErr w:type="spellStart"/>
      <w:r>
        <w:rPr>
          <w:rFonts w:ascii="Times New Roman" w:eastAsia="Times New Roman" w:hAnsi="Times New Roman" w:cs="Times New Roman"/>
          <w:b/>
          <w:bCs/>
          <w:sz w:val="28"/>
          <w:szCs w:val="28"/>
        </w:rPr>
        <w:t>очно-заочная</w:t>
      </w:r>
      <w:proofErr w:type="spellEnd"/>
      <w:r w:rsidR="004934BA" w:rsidRPr="005068AF">
        <w:rPr>
          <w:rFonts w:ascii="Times New Roman" w:eastAsia="Times New Roman" w:hAnsi="Times New Roman" w:cs="Times New Roman"/>
          <w:b/>
          <w:bCs/>
          <w:sz w:val="28"/>
          <w:szCs w:val="28"/>
        </w:rPr>
        <w:t xml:space="preserve"> школа</w:t>
      </w:r>
      <w:r>
        <w:rPr>
          <w:rFonts w:ascii="Times New Roman" w:eastAsia="Times New Roman" w:hAnsi="Times New Roman" w:cs="Times New Roman"/>
          <w:b/>
          <w:bCs/>
          <w:sz w:val="28"/>
          <w:szCs w:val="28"/>
        </w:rPr>
        <w:t xml:space="preserve"> г</w:t>
      </w:r>
      <w:proofErr w:type="gramStart"/>
      <w:r>
        <w:rPr>
          <w:rFonts w:ascii="Times New Roman" w:eastAsia="Times New Roman" w:hAnsi="Times New Roman" w:cs="Times New Roman"/>
          <w:b/>
          <w:bCs/>
          <w:sz w:val="28"/>
          <w:szCs w:val="28"/>
        </w:rPr>
        <w:t>.Г</w:t>
      </w:r>
      <w:proofErr w:type="gramEnd"/>
      <w:r>
        <w:rPr>
          <w:rFonts w:ascii="Times New Roman" w:eastAsia="Times New Roman" w:hAnsi="Times New Roman" w:cs="Times New Roman"/>
          <w:b/>
          <w:bCs/>
          <w:sz w:val="28"/>
          <w:szCs w:val="28"/>
        </w:rPr>
        <w:t>удермеса</w:t>
      </w:r>
      <w:r w:rsidR="004934BA" w:rsidRPr="005068AF">
        <w:rPr>
          <w:rFonts w:ascii="Times New Roman" w:eastAsia="Times New Roman" w:hAnsi="Times New Roman" w:cs="Times New Roman"/>
          <w:b/>
          <w:bCs/>
          <w:sz w:val="28"/>
          <w:szCs w:val="28"/>
        </w:rPr>
        <w:t xml:space="preserve"> </w:t>
      </w:r>
      <w:r w:rsidR="004934BA" w:rsidRPr="005068AF">
        <w:rPr>
          <w:rFonts w:ascii="Times New Roman" w:eastAsia="Times New Roman" w:hAnsi="Times New Roman" w:cs="Times New Roman"/>
          <w:sz w:val="28"/>
          <w:szCs w:val="28"/>
        </w:rPr>
        <w:t>- вид образовательного учреждения в системе н</w:t>
      </w:r>
      <w:r w:rsidR="00774C95">
        <w:rPr>
          <w:rFonts w:ascii="Times New Roman" w:eastAsia="Times New Roman" w:hAnsi="Times New Roman" w:cs="Times New Roman"/>
          <w:sz w:val="28"/>
          <w:szCs w:val="28"/>
        </w:rPr>
        <w:t>епрерывного образования, который</w:t>
      </w:r>
      <w:r w:rsidR="004934BA" w:rsidRPr="005068AF">
        <w:rPr>
          <w:rFonts w:ascii="Times New Roman" w:eastAsia="Times New Roman" w:hAnsi="Times New Roman" w:cs="Times New Roman"/>
          <w:sz w:val="28"/>
          <w:szCs w:val="28"/>
        </w:rPr>
        <w:t xml:space="preserve"> представляет гражданам России любого возраста (работающим и неработающим) реальную возможность получить основное общее и среднее общее образование, создает основу для последующего образования и самообразования, особенно выбора и освоения профессии, формирования общей культуры личности обучающегося.</w:t>
      </w:r>
    </w:p>
    <w:p w:rsidR="004C6B4E" w:rsidRPr="004C6B4E" w:rsidRDefault="004C6B4E" w:rsidP="004C6B4E">
      <w:pPr>
        <w:pStyle w:val="a8"/>
        <w:numPr>
          <w:ilvl w:val="0"/>
          <w:numId w:val="56"/>
        </w:numPr>
        <w:shd w:val="clear" w:color="auto" w:fill="FFFFFF"/>
        <w:spacing w:before="288"/>
        <w:rPr>
          <w:rFonts w:ascii="Times New Roman" w:hAnsi="Times New Roman" w:cs="Times New Roman"/>
          <w:sz w:val="28"/>
          <w:szCs w:val="28"/>
        </w:rPr>
      </w:pPr>
      <w:r w:rsidRPr="004C6B4E">
        <w:rPr>
          <w:rFonts w:ascii="Times New Roman" w:hAnsi="Times New Roman" w:cs="Times New Roman"/>
          <w:b/>
          <w:sz w:val="28"/>
          <w:szCs w:val="28"/>
        </w:rPr>
        <w:t>Общие положения</w:t>
      </w:r>
      <w:r w:rsidRPr="004C6B4E">
        <w:rPr>
          <w:rFonts w:ascii="Times New Roman" w:hAnsi="Times New Roman" w:cs="Times New Roman"/>
          <w:sz w:val="28"/>
          <w:szCs w:val="28"/>
        </w:rPr>
        <w:t>.</w:t>
      </w:r>
    </w:p>
    <w:p w:rsidR="004934BA" w:rsidRPr="001D788B" w:rsidRDefault="004934BA" w:rsidP="001D788B">
      <w:pPr>
        <w:pStyle w:val="affff6"/>
        <w:rPr>
          <w:sz w:val="28"/>
          <w:szCs w:val="28"/>
        </w:rPr>
      </w:pPr>
      <w:r w:rsidRPr="001D788B">
        <w:rPr>
          <w:sz w:val="28"/>
          <w:szCs w:val="28"/>
        </w:rPr>
        <w:t xml:space="preserve"> Краткие сведения о составе и структуре образовательного учреждения, его основных достижениях и проблемах</w:t>
      </w:r>
    </w:p>
    <w:p w:rsidR="004934BA" w:rsidRDefault="00FB7431" w:rsidP="001D788B">
      <w:pPr>
        <w:pStyle w:val="affff6"/>
        <w:rPr>
          <w:sz w:val="28"/>
          <w:szCs w:val="28"/>
        </w:rPr>
      </w:pPr>
      <w:r w:rsidRPr="00FB7431">
        <w:rPr>
          <w:bCs/>
          <w:sz w:val="28"/>
          <w:szCs w:val="28"/>
        </w:rPr>
        <w:t xml:space="preserve">Средняя </w:t>
      </w:r>
      <w:proofErr w:type="spellStart"/>
      <w:r w:rsidRPr="00FB7431">
        <w:rPr>
          <w:bCs/>
          <w:sz w:val="28"/>
          <w:szCs w:val="28"/>
        </w:rPr>
        <w:t>очно-заочная</w:t>
      </w:r>
      <w:proofErr w:type="spellEnd"/>
      <w:r w:rsidR="004934BA" w:rsidRPr="001D788B">
        <w:rPr>
          <w:sz w:val="28"/>
          <w:szCs w:val="28"/>
        </w:rPr>
        <w:t xml:space="preserve"> школа г</w:t>
      </w:r>
      <w:proofErr w:type="gramStart"/>
      <w:r w:rsidR="004934BA" w:rsidRPr="001D788B">
        <w:rPr>
          <w:sz w:val="28"/>
          <w:szCs w:val="28"/>
        </w:rPr>
        <w:t>.Г</w:t>
      </w:r>
      <w:proofErr w:type="gramEnd"/>
      <w:r w:rsidR="004934BA" w:rsidRPr="001D788B">
        <w:rPr>
          <w:sz w:val="28"/>
          <w:szCs w:val="28"/>
        </w:rPr>
        <w:t>удермеса является муниципальным бюджетным учреждением образования</w:t>
      </w:r>
      <w:r w:rsidR="00EA730A" w:rsidRPr="001D788B">
        <w:rPr>
          <w:sz w:val="28"/>
          <w:szCs w:val="28"/>
        </w:rPr>
        <w:t xml:space="preserve">. </w:t>
      </w:r>
      <w:r w:rsidR="004934BA" w:rsidRPr="001D788B">
        <w:rPr>
          <w:sz w:val="28"/>
          <w:szCs w:val="28"/>
        </w:rPr>
        <w:t>Администрация школы расположена по адресу г</w:t>
      </w:r>
      <w:proofErr w:type="gramStart"/>
      <w:r w:rsidR="004934BA" w:rsidRPr="001D788B">
        <w:rPr>
          <w:sz w:val="28"/>
          <w:szCs w:val="28"/>
        </w:rPr>
        <w:t>.Г</w:t>
      </w:r>
      <w:proofErr w:type="gramEnd"/>
      <w:r w:rsidR="004934BA" w:rsidRPr="001D788B">
        <w:rPr>
          <w:sz w:val="28"/>
          <w:szCs w:val="28"/>
        </w:rPr>
        <w:t>удермес пр.Кадырова, 14. Школа имеет 1</w:t>
      </w:r>
      <w:r w:rsidR="00202803">
        <w:rPr>
          <w:sz w:val="28"/>
          <w:szCs w:val="28"/>
        </w:rPr>
        <w:t>5</w:t>
      </w:r>
      <w:r w:rsidR="004934BA" w:rsidRPr="001D788B">
        <w:rPr>
          <w:sz w:val="28"/>
          <w:szCs w:val="28"/>
        </w:rPr>
        <w:t>учебно-консультационных пункта</w:t>
      </w:r>
      <w:r w:rsidR="00774C95" w:rsidRPr="001D788B">
        <w:rPr>
          <w:sz w:val="28"/>
          <w:szCs w:val="28"/>
        </w:rPr>
        <w:t>,</w:t>
      </w:r>
      <w:r w:rsidR="004934BA" w:rsidRPr="001D788B">
        <w:rPr>
          <w:sz w:val="28"/>
          <w:szCs w:val="28"/>
        </w:rPr>
        <w:t xml:space="preserve"> </w:t>
      </w:r>
      <w:proofErr w:type="gramStart"/>
      <w:r w:rsidR="004934BA" w:rsidRPr="001D788B">
        <w:rPr>
          <w:sz w:val="28"/>
          <w:szCs w:val="28"/>
        </w:rPr>
        <w:t>расположенных</w:t>
      </w:r>
      <w:proofErr w:type="gramEnd"/>
      <w:r w:rsidR="004934BA" w:rsidRPr="001D788B">
        <w:rPr>
          <w:sz w:val="28"/>
          <w:szCs w:val="28"/>
        </w:rPr>
        <w:t xml:space="preserve"> при СШ:</w:t>
      </w:r>
    </w:p>
    <w:p w:rsidR="001D788B" w:rsidRPr="001D788B" w:rsidRDefault="001D788B" w:rsidP="001D788B">
      <w:pPr>
        <w:pStyle w:val="affff6"/>
        <w:rPr>
          <w:sz w:val="28"/>
          <w:szCs w:val="28"/>
        </w:rPr>
      </w:pPr>
    </w:p>
    <w:p w:rsidR="004934BA" w:rsidRPr="005068AF" w:rsidRDefault="004934BA" w:rsidP="00725E1B">
      <w:pPr>
        <w:pStyle w:val="affff0"/>
      </w:pPr>
      <w:r w:rsidRPr="005068AF">
        <w:t>1</w:t>
      </w:r>
      <w:r w:rsidR="00202803">
        <w:t xml:space="preserve">.МБОУ « </w:t>
      </w:r>
      <w:proofErr w:type="spellStart"/>
      <w:r w:rsidR="00202803">
        <w:t>Гудермесская</w:t>
      </w:r>
      <w:proofErr w:type="spellEnd"/>
      <w:r w:rsidR="00202803">
        <w:t xml:space="preserve"> СШ №1</w:t>
      </w:r>
      <w:r w:rsidRPr="005068AF">
        <w:t>;</w:t>
      </w:r>
    </w:p>
    <w:p w:rsidR="004934BA" w:rsidRPr="005068AF" w:rsidRDefault="004934BA" w:rsidP="00725E1B">
      <w:pPr>
        <w:pStyle w:val="affff0"/>
      </w:pPr>
      <w:r w:rsidRPr="005068AF">
        <w:t>2</w:t>
      </w:r>
      <w:r w:rsidR="00202803">
        <w:t>.МБОУ «</w:t>
      </w:r>
      <w:proofErr w:type="spellStart"/>
      <w:r w:rsidR="00202803">
        <w:t>Ново-Бенойская</w:t>
      </w:r>
      <w:proofErr w:type="spellEnd"/>
      <w:r w:rsidR="00202803">
        <w:t xml:space="preserve"> СШ»</w:t>
      </w:r>
      <w:r w:rsidRPr="005068AF">
        <w:t>;</w:t>
      </w:r>
    </w:p>
    <w:p w:rsidR="004934BA" w:rsidRPr="005068AF" w:rsidRDefault="004934BA" w:rsidP="00725E1B">
      <w:pPr>
        <w:pStyle w:val="affff0"/>
      </w:pPr>
      <w:r w:rsidRPr="005068AF">
        <w:t>3.</w:t>
      </w:r>
      <w:r w:rsidR="00202803">
        <w:t>МБОУ «</w:t>
      </w:r>
      <w:proofErr w:type="spellStart"/>
      <w:r w:rsidR="00202803">
        <w:t>Кошкельдинская</w:t>
      </w:r>
      <w:proofErr w:type="spellEnd"/>
      <w:r w:rsidR="00202803">
        <w:t xml:space="preserve"> СШ»</w:t>
      </w:r>
      <w:r w:rsidRPr="005068AF">
        <w:t>;</w:t>
      </w:r>
    </w:p>
    <w:p w:rsidR="004934BA" w:rsidRPr="005068AF" w:rsidRDefault="004934BA" w:rsidP="00725E1B">
      <w:pPr>
        <w:pStyle w:val="affff0"/>
      </w:pPr>
      <w:r w:rsidRPr="005068AF">
        <w:t>4.</w:t>
      </w:r>
      <w:r w:rsidR="00202803">
        <w:t>МБОУ «Комсомольская СШ»</w:t>
      </w:r>
      <w:r w:rsidRPr="005068AF">
        <w:t>;</w:t>
      </w:r>
    </w:p>
    <w:p w:rsidR="004934BA" w:rsidRPr="005068AF" w:rsidRDefault="004934BA" w:rsidP="00725E1B">
      <w:pPr>
        <w:pStyle w:val="affff0"/>
      </w:pPr>
      <w:r w:rsidRPr="005068AF">
        <w:t>5.</w:t>
      </w:r>
      <w:r w:rsidR="00202803">
        <w:t>МБОУ «</w:t>
      </w:r>
      <w:proofErr w:type="spellStart"/>
      <w:r w:rsidR="00202803">
        <w:t>Мелчхинская</w:t>
      </w:r>
      <w:proofErr w:type="spellEnd"/>
      <w:r w:rsidR="00202803">
        <w:t xml:space="preserve"> СШ»</w:t>
      </w:r>
      <w:r w:rsidRPr="005068AF">
        <w:t>;</w:t>
      </w:r>
    </w:p>
    <w:p w:rsidR="004934BA" w:rsidRPr="005068AF" w:rsidRDefault="00202803" w:rsidP="00725E1B">
      <w:pPr>
        <w:pStyle w:val="affff0"/>
      </w:pPr>
      <w:r>
        <w:t>6.</w:t>
      </w:r>
      <w:r w:rsidR="004934BA" w:rsidRPr="005068AF">
        <w:t xml:space="preserve"> </w:t>
      </w:r>
      <w:r>
        <w:t>«</w:t>
      </w:r>
      <w:proofErr w:type="spellStart"/>
      <w:r>
        <w:t>Ойсхарская</w:t>
      </w:r>
      <w:proofErr w:type="spellEnd"/>
      <w:r>
        <w:t xml:space="preserve"> ГГТ»</w:t>
      </w:r>
      <w:r w:rsidR="004934BA" w:rsidRPr="005068AF">
        <w:t>;</w:t>
      </w:r>
    </w:p>
    <w:p w:rsidR="004934BA" w:rsidRPr="005068AF" w:rsidRDefault="004934BA" w:rsidP="00725E1B">
      <w:pPr>
        <w:pStyle w:val="affff0"/>
      </w:pPr>
      <w:r w:rsidRPr="005068AF">
        <w:t>7</w:t>
      </w:r>
      <w:r w:rsidR="00202803">
        <w:t>.МБОУ «</w:t>
      </w:r>
      <w:proofErr w:type="spellStart"/>
      <w:r w:rsidR="00202803">
        <w:t>Н</w:t>
      </w:r>
      <w:r w:rsidRPr="005068AF">
        <w:t>-Но</w:t>
      </w:r>
      <w:r w:rsidR="0005418E">
        <w:t>й</w:t>
      </w:r>
      <w:r w:rsidR="00202803">
        <w:t>берская</w:t>
      </w:r>
      <w:proofErr w:type="spellEnd"/>
      <w:r w:rsidR="00202803">
        <w:t xml:space="preserve"> СШ № 2»</w:t>
      </w:r>
      <w:r w:rsidRPr="005068AF">
        <w:t>;</w:t>
      </w:r>
    </w:p>
    <w:p w:rsidR="004934BA" w:rsidRPr="005068AF" w:rsidRDefault="004934BA" w:rsidP="00725E1B">
      <w:pPr>
        <w:pStyle w:val="affff0"/>
      </w:pPr>
      <w:r w:rsidRPr="005068AF">
        <w:t>8</w:t>
      </w:r>
      <w:r w:rsidR="00202803">
        <w:t xml:space="preserve">МБОУ « </w:t>
      </w:r>
      <w:proofErr w:type="spellStart"/>
      <w:r w:rsidR="00202803">
        <w:t>Джалкинская</w:t>
      </w:r>
      <w:proofErr w:type="spellEnd"/>
      <w:r w:rsidR="00202803">
        <w:t xml:space="preserve"> СШ №1»</w:t>
      </w:r>
      <w:r w:rsidRPr="005068AF">
        <w:t>;</w:t>
      </w:r>
    </w:p>
    <w:p w:rsidR="004934BA" w:rsidRPr="005068AF" w:rsidRDefault="004934BA" w:rsidP="00725E1B">
      <w:pPr>
        <w:pStyle w:val="affff0"/>
      </w:pPr>
      <w:r w:rsidRPr="005068AF">
        <w:t>9.</w:t>
      </w:r>
      <w:r w:rsidR="00202803">
        <w:t>МБОУ «</w:t>
      </w:r>
      <w:r w:rsidRPr="005068AF">
        <w:t xml:space="preserve"> </w:t>
      </w:r>
      <w:proofErr w:type="spellStart"/>
      <w:r w:rsidRPr="005068AF">
        <w:t>Герзель-Аул</w:t>
      </w:r>
      <w:r w:rsidR="0005418E">
        <w:t>ь</w:t>
      </w:r>
      <w:r w:rsidR="00202803">
        <w:t>ская</w:t>
      </w:r>
      <w:proofErr w:type="spellEnd"/>
      <w:r w:rsidR="00202803">
        <w:t xml:space="preserve"> СШ №2»</w:t>
      </w:r>
      <w:r w:rsidRPr="005068AF">
        <w:t>;</w:t>
      </w:r>
    </w:p>
    <w:p w:rsidR="004934BA" w:rsidRPr="005068AF" w:rsidRDefault="004934BA" w:rsidP="00725E1B">
      <w:pPr>
        <w:pStyle w:val="affff0"/>
      </w:pPr>
      <w:r w:rsidRPr="005068AF">
        <w:t>10.</w:t>
      </w:r>
      <w:r w:rsidR="00202803">
        <w:t>МБОУ «</w:t>
      </w:r>
      <w:proofErr w:type="spellStart"/>
      <w:r w:rsidR="00202803">
        <w:t>Ишхой-Юртовская</w:t>
      </w:r>
      <w:proofErr w:type="spellEnd"/>
      <w:r w:rsidR="00202803">
        <w:t xml:space="preserve"> СШ»</w:t>
      </w:r>
      <w:r w:rsidRPr="005068AF">
        <w:t>;</w:t>
      </w:r>
    </w:p>
    <w:p w:rsidR="004934BA" w:rsidRPr="005068AF" w:rsidRDefault="004934BA" w:rsidP="00725E1B">
      <w:pPr>
        <w:pStyle w:val="affff0"/>
      </w:pPr>
      <w:r w:rsidRPr="005068AF">
        <w:t>11.</w:t>
      </w:r>
      <w:r w:rsidR="00202803">
        <w:t>МБОУ «</w:t>
      </w:r>
      <w:proofErr w:type="spellStart"/>
      <w:r w:rsidR="00202803">
        <w:t>Гордали-Юртовская</w:t>
      </w:r>
      <w:proofErr w:type="spellEnd"/>
      <w:r w:rsidR="00202803">
        <w:t xml:space="preserve"> СШ»</w:t>
      </w:r>
      <w:r w:rsidRPr="005068AF">
        <w:t>;</w:t>
      </w:r>
    </w:p>
    <w:p w:rsidR="004934BA" w:rsidRPr="005068AF" w:rsidRDefault="004934BA" w:rsidP="00725E1B">
      <w:pPr>
        <w:pStyle w:val="affff0"/>
      </w:pPr>
      <w:r w:rsidRPr="005068AF">
        <w:t>12.</w:t>
      </w:r>
      <w:r w:rsidR="00202803">
        <w:t>МБОУ «</w:t>
      </w:r>
      <w:proofErr w:type="spellStart"/>
      <w:r w:rsidR="00202803">
        <w:t>Кади-Юртовская</w:t>
      </w:r>
      <w:proofErr w:type="spellEnd"/>
      <w:r w:rsidR="00202803">
        <w:t xml:space="preserve"> СШ»</w:t>
      </w:r>
      <w:r w:rsidRPr="005068AF">
        <w:t>;</w:t>
      </w:r>
    </w:p>
    <w:p w:rsidR="004934BA" w:rsidRPr="005068AF" w:rsidRDefault="00202803" w:rsidP="00202803">
      <w:pPr>
        <w:pStyle w:val="affff0"/>
        <w:ind w:right="3685" w:firstLine="0"/>
      </w:pPr>
      <w:r>
        <w:t xml:space="preserve">      </w:t>
      </w:r>
      <w:r w:rsidR="00725E1B">
        <w:t>13.</w:t>
      </w:r>
      <w:r>
        <w:t>МБОУ</w:t>
      </w:r>
      <w:proofErr w:type="gramStart"/>
      <w:r>
        <w:t>«</w:t>
      </w:r>
      <w:proofErr w:type="spellStart"/>
      <w:r>
        <w:t>И</w:t>
      </w:r>
      <w:proofErr w:type="gramEnd"/>
      <w:r>
        <w:t>лсхан-Юртовская</w:t>
      </w:r>
      <w:proofErr w:type="spellEnd"/>
      <w:r>
        <w:t xml:space="preserve"> СШ»</w:t>
      </w:r>
      <w:r w:rsidR="004934BA" w:rsidRPr="005068AF">
        <w:t>;</w:t>
      </w:r>
      <w:r w:rsidR="004934BA" w:rsidRPr="005068AF">
        <w:br/>
        <w:t xml:space="preserve">      14.</w:t>
      </w:r>
      <w:r>
        <w:t>МБОУ «</w:t>
      </w:r>
      <w:proofErr w:type="spellStart"/>
      <w:r>
        <w:t>Ново-Энгенойская</w:t>
      </w:r>
      <w:proofErr w:type="spellEnd"/>
      <w:r>
        <w:t xml:space="preserve"> СШ»;</w:t>
      </w:r>
    </w:p>
    <w:p w:rsidR="004934BA" w:rsidRPr="005068AF" w:rsidRDefault="004934BA" w:rsidP="00202803">
      <w:pPr>
        <w:pStyle w:val="affff0"/>
      </w:pPr>
      <w:r w:rsidRPr="005068AF">
        <w:t>15.</w:t>
      </w:r>
      <w:r w:rsidR="00202803">
        <w:t>МБОУ «</w:t>
      </w:r>
      <w:proofErr w:type="spellStart"/>
      <w:r w:rsidR="00202803">
        <w:t>Энгель-Юртовская</w:t>
      </w:r>
      <w:proofErr w:type="spellEnd"/>
      <w:r w:rsidR="00202803">
        <w:t xml:space="preserve"> </w:t>
      </w:r>
      <w:proofErr w:type="spellStart"/>
      <w:r w:rsidR="00202803">
        <w:t>Сш</w:t>
      </w:r>
      <w:proofErr w:type="spellEnd"/>
      <w:r w:rsidR="00202803">
        <w:t xml:space="preserve"> №2»</w:t>
      </w:r>
    </w:p>
    <w:p w:rsidR="009A57EA" w:rsidRPr="001D788B" w:rsidRDefault="009A57EA" w:rsidP="009A57EA">
      <w:pPr>
        <w:shd w:val="clear" w:color="auto" w:fill="FFFFFF"/>
        <w:spacing w:before="269"/>
        <w:rPr>
          <w:rFonts w:ascii="Times New Roman" w:hAnsi="Times New Roman" w:cs="Times New Roman"/>
          <w:b/>
          <w:sz w:val="28"/>
          <w:szCs w:val="28"/>
        </w:rPr>
      </w:pPr>
      <w:r w:rsidRPr="001D788B">
        <w:rPr>
          <w:rFonts w:ascii="Times New Roman" w:eastAsia="Times New Roman" w:hAnsi="Times New Roman" w:cs="Times New Roman"/>
          <w:b/>
          <w:sz w:val="28"/>
          <w:szCs w:val="28"/>
        </w:rPr>
        <w:t xml:space="preserve">Всего в школе обучаются </w:t>
      </w:r>
      <w:r w:rsidR="00202803">
        <w:rPr>
          <w:rFonts w:ascii="Times New Roman" w:eastAsia="Times New Roman" w:hAnsi="Times New Roman" w:cs="Times New Roman"/>
          <w:b/>
          <w:sz w:val="28"/>
          <w:szCs w:val="28"/>
        </w:rPr>
        <w:t>894</w:t>
      </w:r>
      <w:r w:rsidRPr="001D788B">
        <w:rPr>
          <w:rFonts w:ascii="Times New Roman" w:eastAsia="Times New Roman" w:hAnsi="Times New Roman" w:cs="Times New Roman"/>
          <w:b/>
          <w:sz w:val="28"/>
          <w:szCs w:val="28"/>
        </w:rPr>
        <w:t xml:space="preserve"> учащихся, в том числе:</w:t>
      </w:r>
    </w:p>
    <w:p w:rsidR="009A57EA" w:rsidRPr="005068AF" w:rsidRDefault="009A57EA" w:rsidP="009A57EA">
      <w:pPr>
        <w:shd w:val="clear" w:color="auto" w:fill="FFFFFF"/>
        <w:spacing w:before="269"/>
        <w:rPr>
          <w:rFonts w:ascii="Times New Roman" w:hAnsi="Times New Roman" w:cs="Times New Roman"/>
          <w:sz w:val="28"/>
          <w:szCs w:val="28"/>
        </w:rPr>
      </w:pPr>
      <w:r w:rsidRPr="005068AF">
        <w:rPr>
          <w:rFonts w:ascii="Times New Roman" w:hAnsi="Times New Roman" w:cs="Times New Roman"/>
          <w:sz w:val="28"/>
          <w:szCs w:val="28"/>
        </w:rPr>
        <w:lastRenderedPageBreak/>
        <w:t>2-</w:t>
      </w:r>
      <w:r w:rsidRPr="005068AF">
        <w:rPr>
          <w:rFonts w:ascii="Times New Roman" w:eastAsia="Times New Roman" w:hAnsi="Times New Roman" w:cs="Times New Roman"/>
          <w:sz w:val="28"/>
          <w:szCs w:val="28"/>
        </w:rPr>
        <w:t>я ступень -</w:t>
      </w:r>
      <w:r w:rsidR="00202803">
        <w:rPr>
          <w:rFonts w:ascii="Times New Roman" w:eastAsia="Times New Roman" w:hAnsi="Times New Roman" w:cs="Times New Roman"/>
          <w:sz w:val="28"/>
          <w:szCs w:val="28"/>
        </w:rPr>
        <w:t>104</w:t>
      </w:r>
      <w:r w:rsidRPr="005068AF">
        <w:rPr>
          <w:rFonts w:ascii="Times New Roman" w:eastAsia="Times New Roman" w:hAnsi="Times New Roman" w:cs="Times New Roman"/>
          <w:sz w:val="28"/>
          <w:szCs w:val="28"/>
        </w:rPr>
        <w:t xml:space="preserve"> учащихся</w:t>
      </w:r>
    </w:p>
    <w:p w:rsidR="009A57EA" w:rsidRPr="005068AF" w:rsidRDefault="009A57EA" w:rsidP="009A57EA">
      <w:pPr>
        <w:shd w:val="clear" w:color="auto" w:fill="FFFFFF"/>
        <w:spacing w:before="288"/>
        <w:rPr>
          <w:rFonts w:ascii="Times New Roman" w:hAnsi="Times New Roman" w:cs="Times New Roman"/>
          <w:sz w:val="28"/>
          <w:szCs w:val="28"/>
        </w:rPr>
      </w:pPr>
      <w:r w:rsidRPr="005068AF">
        <w:rPr>
          <w:rFonts w:ascii="Times New Roman" w:hAnsi="Times New Roman" w:cs="Times New Roman"/>
          <w:sz w:val="28"/>
          <w:szCs w:val="28"/>
        </w:rPr>
        <w:t>3-</w:t>
      </w:r>
      <w:r w:rsidRPr="005068AF">
        <w:rPr>
          <w:rFonts w:ascii="Times New Roman" w:eastAsia="Times New Roman" w:hAnsi="Times New Roman" w:cs="Times New Roman"/>
          <w:sz w:val="28"/>
          <w:szCs w:val="28"/>
        </w:rPr>
        <w:t xml:space="preserve">я ступень — </w:t>
      </w:r>
      <w:r w:rsidR="00202803">
        <w:rPr>
          <w:rFonts w:ascii="Times New Roman" w:eastAsia="Times New Roman" w:hAnsi="Times New Roman" w:cs="Times New Roman"/>
          <w:sz w:val="28"/>
          <w:szCs w:val="28"/>
        </w:rPr>
        <w:t>790</w:t>
      </w:r>
      <w:r w:rsidRPr="005068AF">
        <w:rPr>
          <w:rFonts w:ascii="Times New Roman" w:eastAsia="Times New Roman" w:hAnsi="Times New Roman" w:cs="Times New Roman"/>
          <w:sz w:val="28"/>
          <w:szCs w:val="28"/>
        </w:rPr>
        <w:t xml:space="preserve"> учащихся</w:t>
      </w:r>
    </w:p>
    <w:p w:rsidR="009A57EA" w:rsidRPr="001D788B" w:rsidRDefault="009A57EA" w:rsidP="009A57EA">
      <w:pPr>
        <w:shd w:val="clear" w:color="auto" w:fill="FFFFFF"/>
        <w:spacing w:before="259"/>
        <w:rPr>
          <w:rFonts w:ascii="Times New Roman" w:hAnsi="Times New Roman" w:cs="Times New Roman"/>
          <w:b/>
          <w:sz w:val="28"/>
          <w:szCs w:val="28"/>
        </w:rPr>
      </w:pPr>
      <w:r w:rsidRPr="001D788B">
        <w:rPr>
          <w:rFonts w:ascii="Times New Roman" w:eastAsia="Times New Roman" w:hAnsi="Times New Roman" w:cs="Times New Roman"/>
          <w:b/>
          <w:sz w:val="28"/>
          <w:szCs w:val="28"/>
        </w:rPr>
        <w:t>Занятия проводятся с 18:00ч.</w:t>
      </w:r>
    </w:p>
    <w:p w:rsidR="009A57EA" w:rsidRPr="005068AF" w:rsidRDefault="009A57EA" w:rsidP="009A57EA">
      <w:pPr>
        <w:shd w:val="clear" w:color="auto" w:fill="FFFFFF"/>
        <w:spacing w:before="278"/>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 xml:space="preserve">В школе работает сплоченный профессионально </w:t>
      </w:r>
      <w:proofErr w:type="gramStart"/>
      <w:r w:rsidR="00774C95">
        <w:rPr>
          <w:rFonts w:ascii="Times New Roman" w:eastAsia="Times New Roman" w:hAnsi="Times New Roman" w:cs="Times New Roman"/>
          <w:sz w:val="28"/>
          <w:szCs w:val="28"/>
        </w:rPr>
        <w:t>-</w:t>
      </w:r>
      <w:r w:rsidRPr="005068AF">
        <w:rPr>
          <w:rFonts w:ascii="Times New Roman" w:eastAsia="Times New Roman" w:hAnsi="Times New Roman" w:cs="Times New Roman"/>
          <w:sz w:val="28"/>
          <w:szCs w:val="28"/>
        </w:rPr>
        <w:t>к</w:t>
      </w:r>
      <w:proofErr w:type="gramEnd"/>
      <w:r w:rsidRPr="005068AF">
        <w:rPr>
          <w:rFonts w:ascii="Times New Roman" w:eastAsia="Times New Roman" w:hAnsi="Times New Roman" w:cs="Times New Roman"/>
          <w:sz w:val="28"/>
          <w:szCs w:val="28"/>
        </w:rPr>
        <w:t xml:space="preserve">омпетентный коллектив педагогов. Из </w:t>
      </w:r>
      <w:r w:rsidR="00202803">
        <w:rPr>
          <w:rFonts w:ascii="Times New Roman" w:eastAsia="Times New Roman" w:hAnsi="Times New Roman" w:cs="Times New Roman"/>
          <w:sz w:val="28"/>
          <w:szCs w:val="28"/>
        </w:rPr>
        <w:t>12</w:t>
      </w:r>
      <w:r w:rsidRPr="005068AF">
        <w:rPr>
          <w:rFonts w:ascii="Times New Roman" w:eastAsia="Times New Roman" w:hAnsi="Times New Roman" w:cs="Times New Roman"/>
          <w:sz w:val="28"/>
          <w:szCs w:val="28"/>
        </w:rPr>
        <w:t xml:space="preserve"> педагогов -</w:t>
      </w:r>
      <w:r w:rsidR="00202803">
        <w:rPr>
          <w:rFonts w:ascii="Times New Roman" w:eastAsia="Times New Roman" w:hAnsi="Times New Roman" w:cs="Times New Roman"/>
          <w:sz w:val="28"/>
          <w:szCs w:val="28"/>
        </w:rPr>
        <w:t>вс</w:t>
      </w:r>
      <w:r w:rsidR="00FB7431">
        <w:rPr>
          <w:rFonts w:ascii="Times New Roman" w:eastAsia="Times New Roman" w:hAnsi="Times New Roman" w:cs="Times New Roman"/>
          <w:sz w:val="28"/>
          <w:szCs w:val="28"/>
        </w:rPr>
        <w:t>е</w:t>
      </w:r>
      <w:r w:rsidRPr="005068AF">
        <w:rPr>
          <w:rFonts w:ascii="Times New Roman" w:eastAsia="Times New Roman" w:hAnsi="Times New Roman" w:cs="Times New Roman"/>
          <w:sz w:val="28"/>
          <w:szCs w:val="28"/>
        </w:rPr>
        <w:t xml:space="preserve"> имеют высшее образование, 1 учитель имеет среднее специальное образование,1 учитель удостоен звания «Заслуженный учитель Чеченской Республики"; 4 педагогическим работникам присвоена высшая квалификационная категория, </w:t>
      </w:r>
      <w:r w:rsidR="00202803">
        <w:rPr>
          <w:rFonts w:ascii="Times New Roman" w:eastAsia="Times New Roman" w:hAnsi="Times New Roman" w:cs="Times New Roman"/>
          <w:sz w:val="28"/>
          <w:szCs w:val="28"/>
        </w:rPr>
        <w:t>4</w:t>
      </w:r>
      <w:r w:rsidRPr="005068AF">
        <w:rPr>
          <w:rFonts w:ascii="Times New Roman" w:eastAsia="Times New Roman" w:hAnsi="Times New Roman" w:cs="Times New Roman"/>
          <w:sz w:val="28"/>
          <w:szCs w:val="28"/>
        </w:rPr>
        <w:t xml:space="preserve"> - первая и – </w:t>
      </w:r>
      <w:r w:rsidR="00202803">
        <w:rPr>
          <w:rFonts w:ascii="Times New Roman" w:eastAsia="Times New Roman" w:hAnsi="Times New Roman" w:cs="Times New Roman"/>
          <w:sz w:val="28"/>
          <w:szCs w:val="28"/>
        </w:rPr>
        <w:t>4</w:t>
      </w:r>
      <w:r w:rsidRPr="005068AF">
        <w:rPr>
          <w:rFonts w:ascii="Times New Roman" w:eastAsia="Times New Roman" w:hAnsi="Times New Roman" w:cs="Times New Roman"/>
          <w:sz w:val="28"/>
          <w:szCs w:val="28"/>
        </w:rPr>
        <w:t xml:space="preserve"> не имеют категории.</w:t>
      </w:r>
    </w:p>
    <w:p w:rsidR="009A57EA" w:rsidRPr="001D788B" w:rsidRDefault="009A57EA" w:rsidP="009A57EA">
      <w:pPr>
        <w:shd w:val="clear" w:color="auto" w:fill="FFFFFF"/>
        <w:spacing w:before="278"/>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К числу «сильных» сторон образовательного учреждения относятся:</w:t>
      </w:r>
    </w:p>
    <w:p w:rsidR="009A57EA" w:rsidRPr="005068AF" w:rsidRDefault="009A57EA" w:rsidP="006D3F49">
      <w:pPr>
        <w:widowControl w:val="0"/>
        <w:numPr>
          <w:ilvl w:val="0"/>
          <w:numId w:val="11"/>
        </w:numPr>
        <w:shd w:val="clear" w:color="auto" w:fill="FFFFFF"/>
        <w:tabs>
          <w:tab w:val="left" w:pos="259"/>
        </w:tabs>
        <w:autoSpaceDE w:val="0"/>
        <w:autoSpaceDN w:val="0"/>
        <w:adjustRightInd w:val="0"/>
        <w:spacing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достаточно высокая теоретическая и технологическая подготовка педагогов;</w:t>
      </w:r>
    </w:p>
    <w:p w:rsidR="009A57EA" w:rsidRPr="005068AF" w:rsidRDefault="009A57EA" w:rsidP="006D3F49">
      <w:pPr>
        <w:widowControl w:val="0"/>
        <w:numPr>
          <w:ilvl w:val="0"/>
          <w:numId w:val="11"/>
        </w:numPr>
        <w:shd w:val="clear" w:color="auto" w:fill="FFFFFF"/>
        <w:tabs>
          <w:tab w:val="left" w:pos="259"/>
        </w:tabs>
        <w:autoSpaceDE w:val="0"/>
        <w:autoSpaceDN w:val="0"/>
        <w:adjustRightInd w:val="0"/>
        <w:spacing w:before="326"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благоприятный нравственно-психологический климат в педагогическом коллективе; В развитии учебного заведения наблюдаются положительные тенденции: - практически отсутствует отток учащихся в другие сменные школы; увеличилось количество выпускников, поступивших   в высшие и средние учебные заведения;</w:t>
      </w:r>
    </w:p>
    <w:p w:rsidR="009A57EA" w:rsidRPr="005068AF" w:rsidRDefault="009A57EA" w:rsidP="009A57EA">
      <w:pPr>
        <w:shd w:val="clear" w:color="auto" w:fill="FFFFFF"/>
        <w:spacing w:before="326"/>
        <w:rPr>
          <w:rFonts w:ascii="Times New Roman" w:hAnsi="Times New Roman" w:cs="Times New Roman"/>
          <w:sz w:val="28"/>
          <w:szCs w:val="28"/>
        </w:rPr>
      </w:pPr>
      <w:r w:rsidRPr="005068AF">
        <w:rPr>
          <w:rFonts w:ascii="Times New Roman" w:hAnsi="Times New Roman" w:cs="Times New Roman"/>
          <w:sz w:val="28"/>
          <w:szCs w:val="28"/>
        </w:rPr>
        <w:t>-</w:t>
      </w:r>
      <w:r w:rsidRPr="005068AF">
        <w:rPr>
          <w:rFonts w:ascii="Times New Roman" w:eastAsia="Times New Roman" w:hAnsi="Times New Roman" w:cs="Times New Roman"/>
          <w:sz w:val="28"/>
          <w:szCs w:val="28"/>
        </w:rPr>
        <w:t>наблюдается ежегодный рост удовлетворенности обучающихся уровнем преподавания предметов (выявлено на основе анкетирования обучающихся);</w:t>
      </w:r>
    </w:p>
    <w:p w:rsidR="009A57EA" w:rsidRPr="005068AF" w:rsidRDefault="009A57EA" w:rsidP="006D3F49">
      <w:pPr>
        <w:widowControl w:val="0"/>
        <w:numPr>
          <w:ilvl w:val="0"/>
          <w:numId w:val="11"/>
        </w:numPr>
        <w:shd w:val="clear" w:color="auto" w:fill="FFFFFF"/>
        <w:tabs>
          <w:tab w:val="left" w:pos="259"/>
        </w:tabs>
        <w:autoSpaceDE w:val="0"/>
        <w:autoSpaceDN w:val="0"/>
        <w:adjustRightInd w:val="0"/>
        <w:spacing w:before="307" w:after="0" w:line="240" w:lineRule="auto"/>
        <w:jc w:val="both"/>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более эффективным стал процесс содействия развитию личности обучающихся, формированию их познавательного, коммуникативного, адаптивного потенциала;</w:t>
      </w:r>
    </w:p>
    <w:p w:rsidR="009A57EA" w:rsidRPr="005068AF" w:rsidRDefault="009A57EA" w:rsidP="006D3F49">
      <w:pPr>
        <w:widowControl w:val="0"/>
        <w:numPr>
          <w:ilvl w:val="0"/>
          <w:numId w:val="11"/>
        </w:numPr>
        <w:shd w:val="clear" w:color="auto" w:fill="FFFFFF"/>
        <w:tabs>
          <w:tab w:val="left" w:pos="259"/>
        </w:tabs>
        <w:autoSpaceDE w:val="0"/>
        <w:autoSpaceDN w:val="0"/>
        <w:adjustRightInd w:val="0"/>
        <w:spacing w:before="326"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отлажена система социальной ориентации и поддержки обучающихся.</w:t>
      </w:r>
    </w:p>
    <w:p w:rsidR="009A57EA" w:rsidRPr="005068AF" w:rsidRDefault="009A57EA" w:rsidP="009A57EA">
      <w:pPr>
        <w:shd w:val="clear" w:color="auto" w:fill="FFFFFF"/>
        <w:spacing w:before="326"/>
        <w:rPr>
          <w:rFonts w:ascii="Times New Roman" w:hAnsi="Times New Roman" w:cs="Times New Roman"/>
          <w:sz w:val="28"/>
          <w:szCs w:val="28"/>
        </w:rPr>
      </w:pPr>
      <w:r w:rsidRPr="005068AF">
        <w:rPr>
          <w:rFonts w:ascii="Times New Roman" w:eastAsia="Times New Roman" w:hAnsi="Times New Roman" w:cs="Times New Roman"/>
          <w:sz w:val="28"/>
          <w:szCs w:val="28"/>
        </w:rPr>
        <w:t>Однако</w:t>
      </w:r>
      <w:r w:rsidR="00774C95">
        <w:rPr>
          <w:rFonts w:ascii="Times New Roman" w:eastAsia="Times New Roman" w:hAnsi="Times New Roman" w:cs="Times New Roman"/>
          <w:sz w:val="28"/>
          <w:szCs w:val="28"/>
        </w:rPr>
        <w:t>,</w:t>
      </w:r>
      <w:r w:rsidRPr="005068AF">
        <w:rPr>
          <w:rFonts w:ascii="Times New Roman" w:eastAsia="Times New Roman" w:hAnsi="Times New Roman" w:cs="Times New Roman"/>
          <w:sz w:val="28"/>
          <w:szCs w:val="28"/>
        </w:rPr>
        <w:t xml:space="preserve"> не все в содержании и организации образовательного процесса в школе устраивает педагогов, обучающихся и родителей. К числу основных проблем и недостатков в учебно-воспитательной работе следует отнести:</w:t>
      </w:r>
    </w:p>
    <w:p w:rsidR="009A57EA" w:rsidRPr="00774C95" w:rsidRDefault="009A57EA" w:rsidP="00774C95">
      <w:pPr>
        <w:shd w:val="clear" w:color="auto" w:fill="FFFFFF"/>
        <w:spacing w:before="317"/>
        <w:rPr>
          <w:rFonts w:ascii="Times New Roman" w:hAnsi="Times New Roman" w:cs="Times New Roman"/>
          <w:sz w:val="28"/>
          <w:szCs w:val="28"/>
        </w:rPr>
      </w:pPr>
      <w:r w:rsidRPr="005068AF">
        <w:rPr>
          <w:rFonts w:ascii="Times New Roman" w:hAnsi="Times New Roman" w:cs="Times New Roman"/>
          <w:sz w:val="28"/>
          <w:szCs w:val="28"/>
        </w:rPr>
        <w:t>-</w:t>
      </w:r>
      <w:r w:rsidRPr="005068AF">
        <w:rPr>
          <w:rFonts w:ascii="Times New Roman" w:eastAsia="Times New Roman" w:hAnsi="Times New Roman" w:cs="Times New Roman"/>
          <w:sz w:val="28"/>
          <w:szCs w:val="28"/>
        </w:rPr>
        <w:t>отсутствие здания и материально-технической базы вечерней школы;</w:t>
      </w:r>
    </w:p>
    <w:p w:rsidR="0007155A" w:rsidRDefault="009A57EA" w:rsidP="008C0390">
      <w:pPr>
        <w:widowControl w:val="0"/>
        <w:numPr>
          <w:ilvl w:val="0"/>
          <w:numId w:val="11"/>
        </w:numPr>
        <w:shd w:val="clear" w:color="auto" w:fill="FFFFFF"/>
        <w:tabs>
          <w:tab w:val="left" w:pos="259"/>
        </w:tabs>
        <w:autoSpaceDE w:val="0"/>
        <w:autoSpaceDN w:val="0"/>
        <w:adjustRightInd w:val="0"/>
        <w:spacing w:before="326"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недостаточный учет педагогами индивидуальных особенностей детей в</w:t>
      </w:r>
      <w:r w:rsidR="00774C95">
        <w:rPr>
          <w:rFonts w:ascii="Times New Roman" w:eastAsia="Times New Roman" w:hAnsi="Times New Roman" w:cs="Times New Roman"/>
          <w:sz w:val="28"/>
          <w:szCs w:val="28"/>
        </w:rPr>
        <w:t xml:space="preserve"> процессе обучения и воспитания.</w:t>
      </w:r>
    </w:p>
    <w:p w:rsidR="001D788B" w:rsidRPr="008C0390" w:rsidRDefault="001D788B" w:rsidP="001D788B">
      <w:pPr>
        <w:widowControl w:val="0"/>
        <w:shd w:val="clear" w:color="auto" w:fill="FFFFFF"/>
        <w:tabs>
          <w:tab w:val="left" w:pos="259"/>
        </w:tabs>
        <w:autoSpaceDE w:val="0"/>
        <w:autoSpaceDN w:val="0"/>
        <w:adjustRightInd w:val="0"/>
        <w:spacing w:before="326" w:after="0" w:line="240" w:lineRule="auto"/>
        <w:rPr>
          <w:rFonts w:ascii="Times New Roman" w:eastAsia="Times New Roman" w:hAnsi="Times New Roman" w:cs="Times New Roman"/>
          <w:sz w:val="28"/>
          <w:szCs w:val="28"/>
        </w:rPr>
      </w:pPr>
    </w:p>
    <w:p w:rsidR="0007155A" w:rsidRPr="005068AF" w:rsidRDefault="00176F56" w:rsidP="0007155A">
      <w:pPr>
        <w:shd w:val="clear" w:color="auto" w:fill="FFFFFF"/>
        <w:spacing w:before="302" w:line="310" w:lineRule="exact"/>
        <w:ind w:left="36"/>
        <w:rPr>
          <w:rFonts w:ascii="Times New Roman" w:hAnsi="Times New Roman" w:cs="Times New Roman"/>
          <w:sz w:val="28"/>
          <w:szCs w:val="28"/>
        </w:rPr>
      </w:pPr>
      <w:r w:rsidRPr="005068AF">
        <w:rPr>
          <w:rFonts w:ascii="Times New Roman" w:eastAsia="Times New Roman" w:hAnsi="Times New Roman" w:cs="Times New Roman"/>
          <w:b/>
          <w:bCs/>
          <w:sz w:val="28"/>
          <w:szCs w:val="28"/>
        </w:rPr>
        <w:t>1.1.</w:t>
      </w:r>
      <w:r w:rsidR="0007155A" w:rsidRPr="005068AF">
        <w:rPr>
          <w:rFonts w:ascii="Times New Roman" w:eastAsia="Times New Roman" w:hAnsi="Times New Roman" w:cs="Times New Roman"/>
          <w:b/>
          <w:bCs/>
          <w:sz w:val="28"/>
          <w:szCs w:val="28"/>
        </w:rPr>
        <w:t>Нормативная основа деятельности образовательного учреждения</w:t>
      </w:r>
    </w:p>
    <w:p w:rsidR="0007155A" w:rsidRPr="005068AF" w:rsidRDefault="0007155A" w:rsidP="0007155A">
      <w:pPr>
        <w:shd w:val="clear" w:color="auto" w:fill="FFFFFF"/>
        <w:spacing w:line="310" w:lineRule="exact"/>
        <w:ind w:left="36" w:right="7" w:firstLine="526"/>
        <w:jc w:val="both"/>
        <w:rPr>
          <w:rFonts w:ascii="Times New Roman" w:hAnsi="Times New Roman" w:cs="Times New Roman"/>
          <w:sz w:val="28"/>
          <w:szCs w:val="28"/>
        </w:rPr>
      </w:pPr>
      <w:r w:rsidRPr="005068AF">
        <w:rPr>
          <w:rFonts w:ascii="Times New Roman" w:eastAsia="Times New Roman" w:hAnsi="Times New Roman" w:cs="Times New Roman"/>
          <w:sz w:val="28"/>
          <w:szCs w:val="28"/>
        </w:rPr>
        <w:lastRenderedPageBreak/>
        <w:t xml:space="preserve">Учредитель школы - администрация </w:t>
      </w:r>
      <w:proofErr w:type="spellStart"/>
      <w:r w:rsidRPr="005068AF">
        <w:rPr>
          <w:rFonts w:ascii="Times New Roman" w:eastAsia="Times New Roman" w:hAnsi="Times New Roman" w:cs="Times New Roman"/>
          <w:sz w:val="28"/>
          <w:szCs w:val="28"/>
        </w:rPr>
        <w:t>Гудермесского</w:t>
      </w:r>
      <w:proofErr w:type="spellEnd"/>
      <w:r w:rsidRPr="005068AF">
        <w:rPr>
          <w:rFonts w:ascii="Times New Roman" w:eastAsia="Times New Roman" w:hAnsi="Times New Roman" w:cs="Times New Roman"/>
          <w:sz w:val="28"/>
          <w:szCs w:val="28"/>
        </w:rPr>
        <w:t xml:space="preserve"> муниципального района с де</w:t>
      </w:r>
      <w:r w:rsidRPr="005068AF">
        <w:rPr>
          <w:rFonts w:ascii="Times New Roman" w:eastAsia="Times New Roman" w:hAnsi="Times New Roman" w:cs="Times New Roman"/>
          <w:sz w:val="28"/>
          <w:szCs w:val="28"/>
        </w:rPr>
        <w:softHyphen/>
        <w:t xml:space="preserve">легированием функций учредителя Управлению образования администрации </w:t>
      </w:r>
      <w:proofErr w:type="spellStart"/>
      <w:r w:rsidRPr="005068AF">
        <w:rPr>
          <w:rFonts w:ascii="Times New Roman" w:eastAsia="Times New Roman" w:hAnsi="Times New Roman" w:cs="Times New Roman"/>
          <w:sz w:val="28"/>
          <w:szCs w:val="28"/>
        </w:rPr>
        <w:t>Гудермесского</w:t>
      </w:r>
      <w:proofErr w:type="spellEnd"/>
      <w:r w:rsidRPr="005068AF">
        <w:rPr>
          <w:rFonts w:ascii="Times New Roman" w:eastAsia="Times New Roman" w:hAnsi="Times New Roman" w:cs="Times New Roman"/>
          <w:sz w:val="28"/>
          <w:szCs w:val="28"/>
        </w:rPr>
        <w:t xml:space="preserve"> муниципального района.</w:t>
      </w:r>
    </w:p>
    <w:p w:rsidR="0007155A" w:rsidRPr="005068AF" w:rsidRDefault="0007155A" w:rsidP="0007155A">
      <w:pPr>
        <w:shd w:val="clear" w:color="auto" w:fill="FFFFFF"/>
        <w:spacing w:line="310" w:lineRule="exact"/>
        <w:ind w:left="43" w:firstLine="526"/>
        <w:jc w:val="both"/>
        <w:rPr>
          <w:rFonts w:ascii="Times New Roman" w:hAnsi="Times New Roman" w:cs="Times New Roman"/>
          <w:sz w:val="28"/>
          <w:szCs w:val="28"/>
        </w:rPr>
      </w:pPr>
      <w:r w:rsidRPr="005068AF">
        <w:rPr>
          <w:rFonts w:ascii="Times New Roman" w:eastAsia="Times New Roman" w:hAnsi="Times New Roman" w:cs="Times New Roman"/>
          <w:b/>
          <w:bCs/>
          <w:spacing w:val="-1"/>
          <w:sz w:val="28"/>
          <w:szCs w:val="28"/>
        </w:rPr>
        <w:t xml:space="preserve">Управление </w:t>
      </w:r>
      <w:r w:rsidRPr="005068AF">
        <w:rPr>
          <w:rFonts w:ascii="Times New Roman" w:eastAsia="Times New Roman" w:hAnsi="Times New Roman" w:cs="Times New Roman"/>
          <w:spacing w:val="-1"/>
          <w:sz w:val="28"/>
          <w:szCs w:val="28"/>
        </w:rPr>
        <w:t xml:space="preserve">общеобразовательным учреждением отличается компетентностью, </w:t>
      </w:r>
      <w:r w:rsidRPr="005068AF">
        <w:rPr>
          <w:rFonts w:ascii="Times New Roman" w:eastAsia="Times New Roman" w:hAnsi="Times New Roman" w:cs="Times New Roman"/>
          <w:sz w:val="28"/>
          <w:szCs w:val="28"/>
        </w:rPr>
        <w:t>демократичностью и мобильностью. Педагогический коллектив школы обеспечивает функционирование и развитие образовательного учреждения согласно Федеральному закону «Об образовании в Российской Федерации</w:t>
      </w:r>
      <w:r w:rsidR="004C114E">
        <w:rPr>
          <w:rFonts w:ascii="Times New Roman" w:eastAsia="Times New Roman" w:hAnsi="Times New Roman" w:cs="Times New Roman"/>
          <w:sz w:val="28"/>
          <w:szCs w:val="28"/>
        </w:rPr>
        <w:t xml:space="preserve">», </w:t>
      </w:r>
      <w:r w:rsidRPr="005068AF">
        <w:rPr>
          <w:rFonts w:ascii="Times New Roman" w:eastAsia="Times New Roman" w:hAnsi="Times New Roman" w:cs="Times New Roman"/>
          <w:sz w:val="28"/>
          <w:szCs w:val="28"/>
        </w:rPr>
        <w:t>Уставу школы. Нормативная база школы регулирует режим работы, отношения между работодателем и работниками, обязанности участников образо</w:t>
      </w:r>
      <w:r w:rsidRPr="005068AF">
        <w:rPr>
          <w:rFonts w:ascii="Times New Roman" w:eastAsia="Times New Roman" w:hAnsi="Times New Roman" w:cs="Times New Roman"/>
          <w:spacing w:val="-5"/>
          <w:sz w:val="28"/>
          <w:szCs w:val="28"/>
        </w:rPr>
        <w:t>вательного процесса, функции и полномочия структур, входящих в управляющую</w:t>
      </w:r>
      <w:r w:rsidRPr="005068AF">
        <w:rPr>
          <w:rFonts w:ascii="Times New Roman" w:hAnsi="Times New Roman" w:cs="Times New Roman"/>
          <w:sz w:val="28"/>
          <w:szCs w:val="28"/>
        </w:rPr>
        <w:t xml:space="preserve"> </w:t>
      </w:r>
      <w:r w:rsidRPr="005068AF">
        <w:rPr>
          <w:rFonts w:ascii="Times New Roman" w:eastAsia="Times New Roman" w:hAnsi="Times New Roman" w:cs="Times New Roman"/>
          <w:spacing w:val="-8"/>
          <w:sz w:val="28"/>
          <w:szCs w:val="28"/>
        </w:rPr>
        <w:t>систему, меры морального и материального стимулирования</w:t>
      </w:r>
    </w:p>
    <w:p w:rsidR="0007155A" w:rsidRPr="005068AF" w:rsidRDefault="0007155A" w:rsidP="0007155A">
      <w:pPr>
        <w:shd w:val="clear" w:color="auto" w:fill="FFFFFF"/>
        <w:spacing w:before="101" w:line="302" w:lineRule="exact"/>
        <w:rPr>
          <w:rFonts w:ascii="Times New Roman" w:hAnsi="Times New Roman" w:cs="Times New Roman"/>
          <w:sz w:val="28"/>
          <w:szCs w:val="28"/>
        </w:rPr>
      </w:pPr>
      <w:r w:rsidRPr="005068AF">
        <w:rPr>
          <w:rFonts w:ascii="Times New Roman" w:eastAsia="Times New Roman" w:hAnsi="Times New Roman" w:cs="Times New Roman"/>
          <w:b/>
          <w:bCs/>
          <w:spacing w:val="-6"/>
          <w:sz w:val="28"/>
          <w:szCs w:val="28"/>
        </w:rPr>
        <w:t>Нормативная основа деятельности школы:</w:t>
      </w:r>
    </w:p>
    <w:p w:rsidR="00725E1B" w:rsidRPr="00725E1B" w:rsidRDefault="0007155A" w:rsidP="00725E1B">
      <w:pPr>
        <w:pStyle w:val="a8"/>
        <w:numPr>
          <w:ilvl w:val="0"/>
          <w:numId w:val="57"/>
        </w:numPr>
        <w:shd w:val="clear" w:color="auto" w:fill="FFFFFF"/>
        <w:tabs>
          <w:tab w:val="left" w:pos="958"/>
        </w:tabs>
        <w:spacing w:line="302" w:lineRule="exact"/>
        <w:rPr>
          <w:rFonts w:ascii="Times New Roman" w:eastAsia="Times New Roman" w:hAnsi="Times New Roman" w:cs="Times New Roman"/>
          <w:spacing w:val="-4"/>
          <w:sz w:val="28"/>
          <w:szCs w:val="28"/>
        </w:rPr>
      </w:pPr>
      <w:r w:rsidRPr="00725E1B">
        <w:rPr>
          <w:rFonts w:ascii="Times New Roman" w:eastAsia="Times New Roman" w:hAnsi="Times New Roman" w:cs="Times New Roman"/>
          <w:spacing w:val="-4"/>
          <w:sz w:val="28"/>
          <w:szCs w:val="28"/>
        </w:rPr>
        <w:t xml:space="preserve">Устав   муниципального  бюджетного общеобразовательного   учреждения   </w:t>
      </w:r>
      <w:r w:rsidR="00725E1B" w:rsidRPr="00725E1B">
        <w:rPr>
          <w:rFonts w:ascii="Times New Roman" w:eastAsia="Times New Roman" w:hAnsi="Times New Roman" w:cs="Times New Roman"/>
          <w:spacing w:val="-4"/>
          <w:sz w:val="28"/>
          <w:szCs w:val="28"/>
        </w:rPr>
        <w:t xml:space="preserve">   </w:t>
      </w:r>
    </w:p>
    <w:p w:rsidR="0007155A" w:rsidRPr="005068AF" w:rsidRDefault="00725E1B" w:rsidP="00725E1B">
      <w:pPr>
        <w:shd w:val="clear" w:color="auto" w:fill="FFFFFF"/>
        <w:tabs>
          <w:tab w:val="left" w:pos="958"/>
        </w:tabs>
        <w:spacing w:line="302" w:lineRule="exact"/>
        <w:ind w:left="14"/>
        <w:rPr>
          <w:rFonts w:ascii="Times New Roman" w:eastAsia="Times New Roman" w:hAnsi="Times New Roman" w:cs="Times New Roman"/>
          <w:spacing w:val="-5"/>
          <w:sz w:val="28"/>
          <w:szCs w:val="28"/>
        </w:rPr>
      </w:pPr>
      <w:r>
        <w:rPr>
          <w:rFonts w:ascii="Times New Roman" w:eastAsia="Times New Roman" w:hAnsi="Times New Roman" w:cs="Times New Roman"/>
          <w:spacing w:val="-4"/>
          <w:sz w:val="28"/>
          <w:szCs w:val="28"/>
        </w:rPr>
        <w:t xml:space="preserve">   </w:t>
      </w:r>
      <w:r w:rsidR="0007155A" w:rsidRPr="005068AF">
        <w:rPr>
          <w:rFonts w:ascii="Times New Roman" w:eastAsia="Times New Roman" w:hAnsi="Times New Roman" w:cs="Times New Roman"/>
          <w:spacing w:val="-4"/>
          <w:sz w:val="28"/>
          <w:szCs w:val="28"/>
        </w:rPr>
        <w:t>Вечерняя</w:t>
      </w:r>
      <w:r w:rsidR="0007155A" w:rsidRPr="005068AF">
        <w:rPr>
          <w:rFonts w:ascii="Times New Roman" w:eastAsia="Times New Roman" w:hAnsi="Times New Roman" w:cs="Times New Roman"/>
          <w:spacing w:val="-5"/>
          <w:sz w:val="28"/>
          <w:szCs w:val="28"/>
        </w:rPr>
        <w:t>(сменная) общеобразовательная школа г.Гудермеса»</w:t>
      </w:r>
    </w:p>
    <w:p w:rsidR="00725E1B" w:rsidRDefault="0007155A" w:rsidP="00725E1B">
      <w:pPr>
        <w:shd w:val="clear" w:color="auto" w:fill="FFFFFF"/>
        <w:tabs>
          <w:tab w:val="left" w:pos="958"/>
        </w:tabs>
        <w:spacing w:line="302" w:lineRule="exact"/>
        <w:ind w:left="14"/>
        <w:rPr>
          <w:rFonts w:ascii="Times New Roman" w:eastAsia="Times New Roman" w:hAnsi="Times New Roman" w:cs="Times New Roman"/>
          <w:spacing w:val="-4"/>
          <w:sz w:val="28"/>
          <w:szCs w:val="28"/>
        </w:rPr>
      </w:pPr>
      <w:r w:rsidRPr="005068AF">
        <w:rPr>
          <w:rFonts w:ascii="Times New Roman" w:eastAsia="Times New Roman" w:hAnsi="Times New Roman" w:cs="Times New Roman"/>
          <w:spacing w:val="-5"/>
          <w:sz w:val="28"/>
          <w:szCs w:val="28"/>
        </w:rPr>
        <w:t>2</w:t>
      </w:r>
      <w:r w:rsidR="00725E1B">
        <w:rPr>
          <w:rFonts w:ascii="Times New Roman" w:eastAsia="Times New Roman" w:hAnsi="Times New Roman" w:cs="Times New Roman"/>
          <w:spacing w:val="-5"/>
          <w:sz w:val="28"/>
          <w:szCs w:val="28"/>
        </w:rPr>
        <w:t>.</w:t>
      </w:r>
      <w:r w:rsidRPr="005068AF">
        <w:rPr>
          <w:rFonts w:ascii="Times New Roman" w:eastAsia="Times New Roman" w:hAnsi="Times New Roman" w:cs="Times New Roman"/>
          <w:spacing w:val="-4"/>
          <w:sz w:val="28"/>
          <w:szCs w:val="28"/>
        </w:rPr>
        <w:t xml:space="preserve"> Лицензия серия </w:t>
      </w:r>
      <w:r w:rsidR="009A57EA" w:rsidRPr="005068AF">
        <w:rPr>
          <w:rFonts w:ascii="Times New Roman" w:eastAsia="Times New Roman" w:hAnsi="Times New Roman" w:cs="Times New Roman"/>
          <w:spacing w:val="-4"/>
          <w:sz w:val="28"/>
          <w:szCs w:val="28"/>
        </w:rPr>
        <w:t>20Л01</w:t>
      </w:r>
      <w:r w:rsidRPr="005068AF">
        <w:rPr>
          <w:rFonts w:ascii="Times New Roman" w:eastAsia="Times New Roman" w:hAnsi="Times New Roman" w:cs="Times New Roman"/>
          <w:spacing w:val="-4"/>
          <w:sz w:val="28"/>
          <w:szCs w:val="28"/>
        </w:rPr>
        <w:t xml:space="preserve"> № 0</w:t>
      </w:r>
      <w:r w:rsidR="009A57EA" w:rsidRPr="005068AF">
        <w:rPr>
          <w:rFonts w:ascii="Times New Roman" w:eastAsia="Times New Roman" w:hAnsi="Times New Roman" w:cs="Times New Roman"/>
          <w:spacing w:val="-4"/>
          <w:sz w:val="28"/>
          <w:szCs w:val="28"/>
        </w:rPr>
        <w:t>000084</w:t>
      </w:r>
      <w:r w:rsidRPr="005068AF">
        <w:rPr>
          <w:rFonts w:ascii="Times New Roman" w:eastAsia="Times New Roman" w:hAnsi="Times New Roman" w:cs="Times New Roman"/>
          <w:spacing w:val="-4"/>
          <w:sz w:val="28"/>
          <w:szCs w:val="28"/>
        </w:rPr>
        <w:t xml:space="preserve"> от </w:t>
      </w:r>
      <w:r w:rsidR="009A57EA" w:rsidRPr="005068AF">
        <w:rPr>
          <w:rFonts w:ascii="Times New Roman" w:eastAsia="Times New Roman" w:hAnsi="Times New Roman" w:cs="Times New Roman"/>
          <w:spacing w:val="-4"/>
          <w:sz w:val="28"/>
          <w:szCs w:val="28"/>
        </w:rPr>
        <w:t>16</w:t>
      </w:r>
      <w:r w:rsidRPr="005068AF">
        <w:rPr>
          <w:rFonts w:ascii="Times New Roman" w:eastAsia="Times New Roman" w:hAnsi="Times New Roman" w:cs="Times New Roman"/>
          <w:spacing w:val="-4"/>
          <w:sz w:val="28"/>
          <w:szCs w:val="28"/>
        </w:rPr>
        <w:t xml:space="preserve"> </w:t>
      </w:r>
      <w:r w:rsidR="009A57EA" w:rsidRPr="005068AF">
        <w:rPr>
          <w:rFonts w:ascii="Times New Roman" w:eastAsia="Times New Roman" w:hAnsi="Times New Roman" w:cs="Times New Roman"/>
          <w:spacing w:val="-4"/>
          <w:sz w:val="28"/>
          <w:szCs w:val="28"/>
        </w:rPr>
        <w:t>октября</w:t>
      </w:r>
      <w:r w:rsidRPr="005068AF">
        <w:rPr>
          <w:rFonts w:ascii="Times New Roman" w:eastAsia="Times New Roman" w:hAnsi="Times New Roman" w:cs="Times New Roman"/>
          <w:spacing w:val="-4"/>
          <w:sz w:val="28"/>
          <w:szCs w:val="28"/>
        </w:rPr>
        <w:t xml:space="preserve"> 2012 года на право ведения </w:t>
      </w:r>
      <w:r w:rsidR="00725E1B">
        <w:rPr>
          <w:rFonts w:ascii="Times New Roman" w:eastAsia="Times New Roman" w:hAnsi="Times New Roman" w:cs="Times New Roman"/>
          <w:spacing w:val="-4"/>
          <w:sz w:val="28"/>
          <w:szCs w:val="28"/>
        </w:rPr>
        <w:t xml:space="preserve">    </w:t>
      </w:r>
    </w:p>
    <w:p w:rsidR="0007155A" w:rsidRPr="005068AF" w:rsidRDefault="00725E1B" w:rsidP="00725E1B">
      <w:pPr>
        <w:shd w:val="clear" w:color="auto" w:fill="FFFFFF"/>
        <w:tabs>
          <w:tab w:val="left" w:pos="958"/>
        </w:tabs>
        <w:spacing w:line="302" w:lineRule="exact"/>
        <w:ind w:left="14"/>
        <w:rPr>
          <w:rFonts w:ascii="Times New Roman" w:hAnsi="Times New Roman" w:cs="Times New Roman"/>
          <w:spacing w:val="-16"/>
          <w:sz w:val="28"/>
          <w:szCs w:val="28"/>
        </w:rPr>
      </w:pPr>
      <w:r>
        <w:rPr>
          <w:rFonts w:ascii="Times New Roman" w:eastAsia="Times New Roman" w:hAnsi="Times New Roman" w:cs="Times New Roman"/>
          <w:spacing w:val="-4"/>
          <w:sz w:val="28"/>
          <w:szCs w:val="28"/>
        </w:rPr>
        <w:t xml:space="preserve">    </w:t>
      </w:r>
      <w:r w:rsidR="0007155A" w:rsidRPr="005068AF">
        <w:rPr>
          <w:rFonts w:ascii="Times New Roman" w:eastAsia="Times New Roman" w:hAnsi="Times New Roman" w:cs="Times New Roman"/>
          <w:spacing w:val="-4"/>
          <w:sz w:val="28"/>
          <w:szCs w:val="28"/>
        </w:rPr>
        <w:t>обра</w:t>
      </w:r>
      <w:r w:rsidR="0007155A" w:rsidRPr="005068AF">
        <w:rPr>
          <w:rFonts w:ascii="Times New Roman" w:eastAsia="Times New Roman" w:hAnsi="Times New Roman" w:cs="Times New Roman"/>
          <w:spacing w:val="-4"/>
          <w:sz w:val="28"/>
          <w:szCs w:val="28"/>
        </w:rPr>
        <w:softHyphen/>
      </w:r>
      <w:r w:rsidR="0007155A" w:rsidRPr="005068AF">
        <w:rPr>
          <w:rFonts w:ascii="Times New Roman" w:eastAsia="Times New Roman" w:hAnsi="Times New Roman" w:cs="Times New Roman"/>
          <w:sz w:val="28"/>
          <w:szCs w:val="28"/>
        </w:rPr>
        <w:t>зовательной деятельности в соответствии с приложением;</w:t>
      </w:r>
    </w:p>
    <w:p w:rsidR="00725E1B" w:rsidRDefault="0007155A" w:rsidP="00725E1B">
      <w:pPr>
        <w:pStyle w:val="affff0"/>
        <w:ind w:firstLine="0"/>
      </w:pPr>
      <w:r w:rsidRPr="005068AF">
        <w:t>3.</w:t>
      </w:r>
      <w:r w:rsidR="00725E1B">
        <w:t xml:space="preserve"> </w:t>
      </w:r>
      <w:r w:rsidRPr="005068AF">
        <w:t xml:space="preserve">Свидетельство о государственной аккредитации серия </w:t>
      </w:r>
      <w:r w:rsidR="009A57EA" w:rsidRPr="005068AF">
        <w:t>95</w:t>
      </w:r>
      <w:r w:rsidRPr="005068AF">
        <w:t xml:space="preserve"> № 000</w:t>
      </w:r>
      <w:r w:rsidR="009A57EA" w:rsidRPr="005068AF">
        <w:t>259</w:t>
      </w:r>
      <w:r w:rsidRPr="005068AF">
        <w:t xml:space="preserve">, от </w:t>
      </w:r>
      <w:r w:rsidR="00725E1B">
        <w:t xml:space="preserve">    </w:t>
      </w:r>
    </w:p>
    <w:p w:rsidR="0007155A" w:rsidRPr="005068AF" w:rsidRDefault="0007155A" w:rsidP="00725E1B">
      <w:pPr>
        <w:pStyle w:val="affff0"/>
        <w:numPr>
          <w:ilvl w:val="2"/>
          <w:numId w:val="58"/>
        </w:numPr>
        <w:rPr>
          <w:spacing w:val="-19"/>
        </w:rPr>
      </w:pPr>
      <w:r w:rsidRPr="005068AF">
        <w:t>года действительно по 1</w:t>
      </w:r>
      <w:r w:rsidR="009A57EA" w:rsidRPr="005068AF">
        <w:t>2</w:t>
      </w:r>
      <w:r w:rsidRPr="005068AF">
        <w:t xml:space="preserve"> </w:t>
      </w:r>
      <w:r w:rsidR="009A57EA" w:rsidRPr="005068AF">
        <w:t xml:space="preserve">мая </w:t>
      </w:r>
      <w:r w:rsidRPr="005068AF">
        <w:t>20</w:t>
      </w:r>
      <w:r w:rsidR="009A57EA" w:rsidRPr="005068AF">
        <w:t>24</w:t>
      </w:r>
      <w:r w:rsidRPr="005068AF">
        <w:t xml:space="preserve"> года.</w:t>
      </w:r>
    </w:p>
    <w:p w:rsidR="0007155A" w:rsidRPr="005068AF" w:rsidRDefault="00725E1B" w:rsidP="00725E1B">
      <w:pPr>
        <w:widowControl w:val="0"/>
        <w:shd w:val="clear" w:color="auto" w:fill="FFFFFF"/>
        <w:tabs>
          <w:tab w:val="left" w:pos="806"/>
        </w:tabs>
        <w:autoSpaceDE w:val="0"/>
        <w:autoSpaceDN w:val="0"/>
        <w:adjustRightInd w:val="0"/>
        <w:spacing w:after="0" w:line="302" w:lineRule="exact"/>
        <w:rPr>
          <w:rFonts w:ascii="Times New Roman" w:hAnsi="Times New Roman" w:cs="Times New Roman"/>
          <w:spacing w:val="-16"/>
          <w:sz w:val="28"/>
          <w:szCs w:val="28"/>
        </w:rPr>
      </w:pPr>
      <w:r>
        <w:rPr>
          <w:rFonts w:ascii="Times New Roman" w:eastAsia="Times New Roman" w:hAnsi="Times New Roman" w:cs="Times New Roman"/>
          <w:spacing w:val="-6"/>
          <w:sz w:val="28"/>
          <w:szCs w:val="28"/>
        </w:rPr>
        <w:t>4.</w:t>
      </w:r>
      <w:r w:rsidR="0007155A" w:rsidRPr="005068AF">
        <w:rPr>
          <w:rFonts w:ascii="Times New Roman" w:eastAsia="Times New Roman" w:hAnsi="Times New Roman" w:cs="Times New Roman"/>
          <w:spacing w:val="-6"/>
          <w:sz w:val="28"/>
          <w:szCs w:val="28"/>
        </w:rPr>
        <w:t>Локальные акты образовательного учреждения:</w:t>
      </w:r>
    </w:p>
    <w:p w:rsidR="0007155A" w:rsidRPr="005068AF" w:rsidRDefault="0007155A" w:rsidP="0007155A">
      <w:pPr>
        <w:shd w:val="clear" w:color="auto" w:fill="FFFFFF"/>
        <w:tabs>
          <w:tab w:val="left" w:pos="1231"/>
        </w:tabs>
        <w:spacing w:before="14" w:line="310" w:lineRule="exact"/>
        <w:ind w:left="1231" w:right="50" w:hanging="338"/>
        <w:jc w:val="both"/>
        <w:rPr>
          <w:rFonts w:ascii="Times New Roman" w:hAnsi="Times New Roman" w:cs="Times New Roman"/>
          <w:sz w:val="28"/>
          <w:szCs w:val="28"/>
        </w:rPr>
      </w:pPr>
      <w:r w:rsidRPr="005068AF">
        <w:rPr>
          <w:rFonts w:ascii="Times New Roman" w:eastAsia="Times New Roman" w:hAnsi="Times New Roman" w:cs="Times New Roman"/>
          <w:sz w:val="28"/>
          <w:szCs w:val="28"/>
        </w:rPr>
        <w:t>•</w:t>
      </w:r>
      <w:r w:rsidRPr="005068AF">
        <w:rPr>
          <w:rFonts w:ascii="Times New Roman" w:eastAsia="Times New Roman" w:hAnsi="Times New Roman" w:cs="Times New Roman"/>
          <w:sz w:val="28"/>
          <w:szCs w:val="28"/>
        </w:rPr>
        <w:tab/>
      </w:r>
      <w:r w:rsidRPr="005068AF">
        <w:rPr>
          <w:rFonts w:ascii="Times New Roman" w:eastAsia="Times New Roman" w:hAnsi="Times New Roman" w:cs="Times New Roman"/>
          <w:spacing w:val="-6"/>
          <w:sz w:val="28"/>
          <w:szCs w:val="28"/>
        </w:rPr>
        <w:t xml:space="preserve">Образовательная программа МБОУ </w:t>
      </w:r>
      <w:r w:rsidR="00202803">
        <w:rPr>
          <w:rFonts w:ascii="Times New Roman" w:eastAsia="Times New Roman" w:hAnsi="Times New Roman" w:cs="Times New Roman"/>
          <w:spacing w:val="-6"/>
          <w:sz w:val="28"/>
          <w:szCs w:val="28"/>
        </w:rPr>
        <w:t xml:space="preserve">«Средняя </w:t>
      </w:r>
      <w:proofErr w:type="spellStart"/>
      <w:r w:rsidR="00202803">
        <w:rPr>
          <w:rFonts w:ascii="Times New Roman" w:eastAsia="Times New Roman" w:hAnsi="Times New Roman" w:cs="Times New Roman"/>
          <w:spacing w:val="-6"/>
          <w:sz w:val="28"/>
          <w:szCs w:val="28"/>
        </w:rPr>
        <w:t>очно-заочная</w:t>
      </w:r>
      <w:proofErr w:type="spellEnd"/>
      <w:r w:rsidRPr="005068AF">
        <w:rPr>
          <w:rFonts w:ascii="Times New Roman" w:eastAsia="Times New Roman" w:hAnsi="Times New Roman" w:cs="Times New Roman"/>
          <w:spacing w:val="-6"/>
          <w:sz w:val="28"/>
          <w:szCs w:val="28"/>
        </w:rPr>
        <w:t xml:space="preserve"> школа г.Гудермеса».</w:t>
      </w:r>
    </w:p>
    <w:p w:rsidR="0007155A" w:rsidRPr="005068AF" w:rsidRDefault="0007155A" w:rsidP="006D3F49">
      <w:pPr>
        <w:widowControl w:val="0"/>
        <w:numPr>
          <w:ilvl w:val="0"/>
          <w:numId w:val="50"/>
        </w:numPr>
        <w:shd w:val="clear" w:color="auto" w:fill="FFFFFF"/>
        <w:tabs>
          <w:tab w:val="left" w:pos="1231"/>
        </w:tabs>
        <w:autoSpaceDE w:val="0"/>
        <w:autoSpaceDN w:val="0"/>
        <w:adjustRightInd w:val="0"/>
        <w:spacing w:before="14" w:after="0" w:line="317" w:lineRule="exact"/>
        <w:ind w:left="900"/>
        <w:rPr>
          <w:rFonts w:ascii="Times New Roman" w:eastAsia="Times New Roman" w:hAnsi="Times New Roman" w:cs="Times New Roman"/>
          <w:sz w:val="28"/>
          <w:szCs w:val="28"/>
        </w:rPr>
      </w:pPr>
      <w:r w:rsidRPr="005068AF">
        <w:rPr>
          <w:rFonts w:ascii="Times New Roman" w:eastAsia="Times New Roman" w:hAnsi="Times New Roman" w:cs="Times New Roman"/>
          <w:spacing w:val="-7"/>
          <w:sz w:val="28"/>
          <w:szCs w:val="28"/>
        </w:rPr>
        <w:t>Учебный план.</w:t>
      </w:r>
    </w:p>
    <w:p w:rsidR="0007155A" w:rsidRPr="005068AF" w:rsidRDefault="0007155A" w:rsidP="006D3F49">
      <w:pPr>
        <w:widowControl w:val="0"/>
        <w:numPr>
          <w:ilvl w:val="0"/>
          <w:numId w:val="50"/>
        </w:numPr>
        <w:shd w:val="clear" w:color="auto" w:fill="FFFFFF"/>
        <w:tabs>
          <w:tab w:val="left" w:pos="1231"/>
        </w:tabs>
        <w:autoSpaceDE w:val="0"/>
        <w:autoSpaceDN w:val="0"/>
        <w:adjustRightInd w:val="0"/>
        <w:spacing w:after="0" w:line="317" w:lineRule="exact"/>
        <w:ind w:left="900"/>
        <w:rPr>
          <w:rFonts w:ascii="Times New Roman" w:eastAsia="Times New Roman" w:hAnsi="Times New Roman" w:cs="Times New Roman"/>
          <w:sz w:val="28"/>
          <w:szCs w:val="28"/>
        </w:rPr>
      </w:pPr>
      <w:r w:rsidRPr="005068AF">
        <w:rPr>
          <w:rFonts w:ascii="Times New Roman" w:eastAsia="Times New Roman" w:hAnsi="Times New Roman" w:cs="Times New Roman"/>
          <w:spacing w:val="-6"/>
          <w:sz w:val="28"/>
          <w:szCs w:val="28"/>
        </w:rPr>
        <w:t xml:space="preserve">Должностные инструкции работников МБОУ </w:t>
      </w:r>
      <w:r w:rsidR="00A6529E" w:rsidRPr="005068AF">
        <w:rPr>
          <w:rFonts w:ascii="Times New Roman" w:eastAsia="Times New Roman" w:hAnsi="Times New Roman" w:cs="Times New Roman"/>
          <w:spacing w:val="-6"/>
          <w:sz w:val="28"/>
          <w:szCs w:val="28"/>
        </w:rPr>
        <w:t>«СО</w:t>
      </w:r>
      <w:r w:rsidR="00202803">
        <w:rPr>
          <w:rFonts w:ascii="Times New Roman" w:eastAsia="Times New Roman" w:hAnsi="Times New Roman" w:cs="Times New Roman"/>
          <w:spacing w:val="-6"/>
          <w:sz w:val="28"/>
          <w:szCs w:val="28"/>
        </w:rPr>
        <w:t>З</w:t>
      </w:r>
      <w:r w:rsidR="00A6529E" w:rsidRPr="005068AF">
        <w:rPr>
          <w:rFonts w:ascii="Times New Roman" w:eastAsia="Times New Roman" w:hAnsi="Times New Roman" w:cs="Times New Roman"/>
          <w:spacing w:val="-6"/>
          <w:sz w:val="28"/>
          <w:szCs w:val="28"/>
        </w:rPr>
        <w:t>Ш г.Гудермеса»</w:t>
      </w:r>
      <w:r w:rsidRPr="005068AF">
        <w:rPr>
          <w:rFonts w:ascii="Times New Roman" w:eastAsia="Times New Roman" w:hAnsi="Times New Roman" w:cs="Times New Roman"/>
          <w:spacing w:val="-6"/>
          <w:sz w:val="28"/>
          <w:szCs w:val="28"/>
        </w:rPr>
        <w:t>.</w:t>
      </w:r>
    </w:p>
    <w:p w:rsidR="0007155A" w:rsidRPr="005068AF" w:rsidRDefault="0007155A" w:rsidP="006D3F49">
      <w:pPr>
        <w:widowControl w:val="0"/>
        <w:numPr>
          <w:ilvl w:val="0"/>
          <w:numId w:val="50"/>
        </w:numPr>
        <w:shd w:val="clear" w:color="auto" w:fill="FFFFFF"/>
        <w:tabs>
          <w:tab w:val="left" w:pos="1231"/>
        </w:tabs>
        <w:autoSpaceDE w:val="0"/>
        <w:autoSpaceDN w:val="0"/>
        <w:adjustRightInd w:val="0"/>
        <w:spacing w:after="0" w:line="317" w:lineRule="exact"/>
        <w:ind w:left="1231" w:right="50" w:hanging="331"/>
        <w:jc w:val="both"/>
        <w:rPr>
          <w:rFonts w:ascii="Times New Roman" w:eastAsia="Times New Roman" w:hAnsi="Times New Roman" w:cs="Times New Roman"/>
          <w:spacing w:val="-5"/>
          <w:sz w:val="28"/>
          <w:szCs w:val="28"/>
        </w:rPr>
      </w:pPr>
      <w:r w:rsidRPr="005068AF">
        <w:rPr>
          <w:rFonts w:ascii="Times New Roman" w:eastAsia="Times New Roman" w:hAnsi="Times New Roman" w:cs="Times New Roman"/>
          <w:spacing w:val="-5"/>
          <w:sz w:val="28"/>
          <w:szCs w:val="28"/>
        </w:rPr>
        <w:t>Правила внутреннего трудового распорядка М</w:t>
      </w:r>
      <w:r w:rsidR="00A6529E" w:rsidRPr="005068AF">
        <w:rPr>
          <w:rFonts w:ascii="Times New Roman" w:eastAsia="Times New Roman" w:hAnsi="Times New Roman" w:cs="Times New Roman"/>
          <w:spacing w:val="-5"/>
          <w:sz w:val="28"/>
          <w:szCs w:val="28"/>
        </w:rPr>
        <w:t>Б</w:t>
      </w:r>
      <w:r w:rsidRPr="005068AF">
        <w:rPr>
          <w:rFonts w:ascii="Times New Roman" w:eastAsia="Times New Roman" w:hAnsi="Times New Roman" w:cs="Times New Roman"/>
          <w:spacing w:val="-5"/>
          <w:sz w:val="28"/>
          <w:szCs w:val="28"/>
        </w:rPr>
        <w:t xml:space="preserve">ОУ </w:t>
      </w:r>
      <w:r w:rsidR="00A6529E" w:rsidRPr="005068AF">
        <w:rPr>
          <w:rFonts w:ascii="Times New Roman" w:eastAsia="Times New Roman" w:hAnsi="Times New Roman" w:cs="Times New Roman"/>
          <w:spacing w:val="-5"/>
          <w:sz w:val="28"/>
          <w:szCs w:val="28"/>
        </w:rPr>
        <w:t>«</w:t>
      </w:r>
      <w:r w:rsidR="00202803">
        <w:rPr>
          <w:rFonts w:ascii="Times New Roman" w:eastAsia="Times New Roman" w:hAnsi="Times New Roman" w:cs="Times New Roman"/>
          <w:spacing w:val="-5"/>
          <w:sz w:val="28"/>
          <w:szCs w:val="28"/>
        </w:rPr>
        <w:t xml:space="preserve">Средняя </w:t>
      </w:r>
      <w:proofErr w:type="spellStart"/>
      <w:r w:rsidR="00202803">
        <w:rPr>
          <w:rFonts w:ascii="Times New Roman" w:eastAsia="Times New Roman" w:hAnsi="Times New Roman" w:cs="Times New Roman"/>
          <w:spacing w:val="-5"/>
          <w:sz w:val="28"/>
          <w:szCs w:val="28"/>
        </w:rPr>
        <w:t>очно-заочная</w:t>
      </w:r>
      <w:proofErr w:type="spellEnd"/>
      <w:r w:rsidRPr="005068AF">
        <w:rPr>
          <w:rFonts w:ascii="Times New Roman" w:eastAsia="Times New Roman" w:hAnsi="Times New Roman" w:cs="Times New Roman"/>
          <w:spacing w:val="-5"/>
          <w:sz w:val="28"/>
          <w:szCs w:val="28"/>
        </w:rPr>
        <w:t xml:space="preserve"> школа</w:t>
      </w:r>
      <w:r w:rsidR="00A6529E" w:rsidRPr="005068AF">
        <w:rPr>
          <w:rFonts w:ascii="Times New Roman" w:eastAsia="Times New Roman" w:hAnsi="Times New Roman" w:cs="Times New Roman"/>
          <w:spacing w:val="-5"/>
          <w:sz w:val="28"/>
          <w:szCs w:val="28"/>
        </w:rPr>
        <w:t xml:space="preserve"> г.Гудермеса».</w:t>
      </w:r>
    </w:p>
    <w:p w:rsidR="0007155A" w:rsidRPr="005068AF" w:rsidRDefault="0007155A" w:rsidP="006D3F49">
      <w:pPr>
        <w:widowControl w:val="0"/>
        <w:numPr>
          <w:ilvl w:val="0"/>
          <w:numId w:val="50"/>
        </w:numPr>
        <w:shd w:val="clear" w:color="auto" w:fill="FFFFFF"/>
        <w:tabs>
          <w:tab w:val="left" w:pos="1231"/>
        </w:tabs>
        <w:autoSpaceDE w:val="0"/>
        <w:autoSpaceDN w:val="0"/>
        <w:adjustRightInd w:val="0"/>
        <w:spacing w:after="0" w:line="317" w:lineRule="exact"/>
        <w:ind w:left="1231" w:right="50" w:hanging="331"/>
        <w:jc w:val="both"/>
        <w:rPr>
          <w:rFonts w:ascii="Times New Roman" w:eastAsia="Times New Roman" w:hAnsi="Times New Roman" w:cs="Times New Roman"/>
          <w:sz w:val="28"/>
          <w:szCs w:val="28"/>
        </w:rPr>
      </w:pPr>
      <w:r w:rsidRPr="005068AF">
        <w:rPr>
          <w:rFonts w:ascii="Times New Roman" w:eastAsia="Times New Roman" w:hAnsi="Times New Roman" w:cs="Times New Roman"/>
          <w:spacing w:val="-5"/>
          <w:sz w:val="28"/>
          <w:szCs w:val="28"/>
        </w:rPr>
        <w:t>Инструкция о мерах пожарной безопасности в помещениях и на терри</w:t>
      </w:r>
      <w:r w:rsidRPr="005068AF">
        <w:rPr>
          <w:rFonts w:ascii="Times New Roman" w:eastAsia="Times New Roman" w:hAnsi="Times New Roman" w:cs="Times New Roman"/>
          <w:spacing w:val="-4"/>
          <w:sz w:val="28"/>
          <w:szCs w:val="28"/>
        </w:rPr>
        <w:softHyphen/>
        <w:t>тории М</w:t>
      </w:r>
      <w:r w:rsidR="00A6529E" w:rsidRPr="005068AF">
        <w:rPr>
          <w:rFonts w:ascii="Times New Roman" w:eastAsia="Times New Roman" w:hAnsi="Times New Roman" w:cs="Times New Roman"/>
          <w:spacing w:val="-4"/>
          <w:sz w:val="28"/>
          <w:szCs w:val="28"/>
        </w:rPr>
        <w:t>Б</w:t>
      </w:r>
      <w:r w:rsidRPr="005068AF">
        <w:rPr>
          <w:rFonts w:ascii="Times New Roman" w:eastAsia="Times New Roman" w:hAnsi="Times New Roman" w:cs="Times New Roman"/>
          <w:spacing w:val="-4"/>
          <w:sz w:val="28"/>
          <w:szCs w:val="28"/>
        </w:rPr>
        <w:t xml:space="preserve">ОУ </w:t>
      </w:r>
      <w:r w:rsidR="00202803">
        <w:rPr>
          <w:rFonts w:ascii="Times New Roman" w:eastAsia="Times New Roman" w:hAnsi="Times New Roman" w:cs="Times New Roman"/>
          <w:spacing w:val="-4"/>
          <w:sz w:val="28"/>
          <w:szCs w:val="28"/>
        </w:rPr>
        <w:t>«</w:t>
      </w:r>
      <w:r w:rsidRPr="005068AF">
        <w:rPr>
          <w:rFonts w:ascii="Times New Roman" w:eastAsia="Times New Roman" w:hAnsi="Times New Roman" w:cs="Times New Roman"/>
          <w:spacing w:val="-4"/>
          <w:sz w:val="28"/>
          <w:szCs w:val="28"/>
        </w:rPr>
        <w:t>СО</w:t>
      </w:r>
      <w:r w:rsidR="00202803">
        <w:rPr>
          <w:rFonts w:ascii="Times New Roman" w:eastAsia="Times New Roman" w:hAnsi="Times New Roman" w:cs="Times New Roman"/>
          <w:spacing w:val="-4"/>
          <w:sz w:val="28"/>
          <w:szCs w:val="28"/>
        </w:rPr>
        <w:t>З</w:t>
      </w:r>
      <w:r w:rsidRPr="005068AF">
        <w:rPr>
          <w:rFonts w:ascii="Times New Roman" w:eastAsia="Times New Roman" w:hAnsi="Times New Roman" w:cs="Times New Roman"/>
          <w:spacing w:val="-4"/>
          <w:sz w:val="28"/>
          <w:szCs w:val="28"/>
        </w:rPr>
        <w:t>Ш</w:t>
      </w:r>
      <w:r w:rsidR="00A6529E" w:rsidRPr="005068AF">
        <w:rPr>
          <w:rFonts w:ascii="Times New Roman" w:eastAsia="Times New Roman" w:hAnsi="Times New Roman" w:cs="Times New Roman"/>
          <w:spacing w:val="-4"/>
          <w:sz w:val="28"/>
          <w:szCs w:val="28"/>
        </w:rPr>
        <w:t xml:space="preserve"> г.Гудермеса»</w:t>
      </w:r>
      <w:r w:rsidRPr="005068AF">
        <w:rPr>
          <w:rFonts w:ascii="Times New Roman" w:eastAsia="Times New Roman" w:hAnsi="Times New Roman" w:cs="Times New Roman"/>
          <w:spacing w:val="-4"/>
          <w:sz w:val="28"/>
          <w:szCs w:val="28"/>
        </w:rPr>
        <w:t>, инструкция о пожарной безо</w:t>
      </w:r>
      <w:r w:rsidRPr="005068AF">
        <w:rPr>
          <w:rFonts w:ascii="Times New Roman" w:eastAsia="Times New Roman" w:hAnsi="Times New Roman" w:cs="Times New Roman"/>
          <w:spacing w:val="-4"/>
          <w:sz w:val="28"/>
          <w:szCs w:val="28"/>
        </w:rPr>
        <w:softHyphen/>
      </w:r>
      <w:r w:rsidRPr="005068AF">
        <w:rPr>
          <w:rFonts w:ascii="Times New Roman" w:eastAsia="Times New Roman" w:hAnsi="Times New Roman" w:cs="Times New Roman"/>
          <w:sz w:val="28"/>
          <w:szCs w:val="28"/>
        </w:rPr>
        <w:t>пасности в учреждении</w:t>
      </w:r>
    </w:p>
    <w:p w:rsidR="0007155A" w:rsidRPr="005068AF" w:rsidRDefault="0007155A" w:rsidP="006D3F49">
      <w:pPr>
        <w:widowControl w:val="0"/>
        <w:numPr>
          <w:ilvl w:val="0"/>
          <w:numId w:val="50"/>
        </w:numPr>
        <w:shd w:val="clear" w:color="auto" w:fill="FFFFFF"/>
        <w:tabs>
          <w:tab w:val="left" w:pos="1231"/>
        </w:tabs>
        <w:autoSpaceDE w:val="0"/>
        <w:autoSpaceDN w:val="0"/>
        <w:adjustRightInd w:val="0"/>
        <w:spacing w:before="14" w:after="0" w:line="310" w:lineRule="exact"/>
        <w:ind w:left="900"/>
        <w:rPr>
          <w:rFonts w:ascii="Times New Roman" w:eastAsia="Times New Roman" w:hAnsi="Times New Roman" w:cs="Times New Roman"/>
          <w:sz w:val="28"/>
          <w:szCs w:val="28"/>
        </w:rPr>
      </w:pPr>
      <w:r w:rsidRPr="005068AF">
        <w:rPr>
          <w:rFonts w:ascii="Times New Roman" w:eastAsia="Times New Roman" w:hAnsi="Times New Roman" w:cs="Times New Roman"/>
          <w:spacing w:val="-8"/>
          <w:sz w:val="28"/>
          <w:szCs w:val="28"/>
        </w:rPr>
        <w:t>Приказы.</w:t>
      </w:r>
    </w:p>
    <w:p w:rsidR="0007155A" w:rsidRPr="005068AF" w:rsidRDefault="0007155A" w:rsidP="006D3F49">
      <w:pPr>
        <w:widowControl w:val="0"/>
        <w:numPr>
          <w:ilvl w:val="0"/>
          <w:numId w:val="50"/>
        </w:numPr>
        <w:shd w:val="clear" w:color="auto" w:fill="FFFFFF"/>
        <w:tabs>
          <w:tab w:val="left" w:pos="1231"/>
        </w:tabs>
        <w:autoSpaceDE w:val="0"/>
        <w:autoSpaceDN w:val="0"/>
        <w:adjustRightInd w:val="0"/>
        <w:spacing w:before="7" w:after="0" w:line="310" w:lineRule="exact"/>
        <w:ind w:left="900"/>
        <w:rPr>
          <w:rFonts w:ascii="Times New Roman" w:eastAsia="Times New Roman" w:hAnsi="Times New Roman" w:cs="Times New Roman"/>
          <w:sz w:val="28"/>
          <w:szCs w:val="28"/>
        </w:rPr>
      </w:pPr>
      <w:r w:rsidRPr="005068AF">
        <w:rPr>
          <w:rFonts w:ascii="Times New Roman" w:eastAsia="Times New Roman" w:hAnsi="Times New Roman" w:cs="Times New Roman"/>
          <w:spacing w:val="-6"/>
          <w:sz w:val="28"/>
          <w:szCs w:val="28"/>
        </w:rPr>
        <w:t xml:space="preserve">Расписание </w:t>
      </w:r>
      <w:r w:rsidR="00A6529E" w:rsidRPr="005068AF">
        <w:rPr>
          <w:rFonts w:ascii="Times New Roman" w:eastAsia="Times New Roman" w:hAnsi="Times New Roman" w:cs="Times New Roman"/>
          <w:spacing w:val="-6"/>
          <w:sz w:val="28"/>
          <w:szCs w:val="28"/>
        </w:rPr>
        <w:t>занятий и звонков</w:t>
      </w:r>
      <w:r w:rsidRPr="005068AF">
        <w:rPr>
          <w:rFonts w:ascii="Times New Roman" w:eastAsia="Times New Roman" w:hAnsi="Times New Roman" w:cs="Times New Roman"/>
          <w:spacing w:val="-6"/>
          <w:sz w:val="28"/>
          <w:szCs w:val="28"/>
        </w:rPr>
        <w:t>.</w:t>
      </w:r>
    </w:p>
    <w:p w:rsidR="0007155A" w:rsidRPr="005068AF" w:rsidRDefault="0007155A" w:rsidP="006D3F49">
      <w:pPr>
        <w:widowControl w:val="0"/>
        <w:numPr>
          <w:ilvl w:val="0"/>
          <w:numId w:val="50"/>
        </w:numPr>
        <w:shd w:val="clear" w:color="auto" w:fill="FFFFFF"/>
        <w:tabs>
          <w:tab w:val="left" w:pos="1231"/>
        </w:tabs>
        <w:autoSpaceDE w:val="0"/>
        <w:autoSpaceDN w:val="0"/>
        <w:adjustRightInd w:val="0"/>
        <w:spacing w:before="7" w:after="0" w:line="310" w:lineRule="exact"/>
        <w:ind w:left="1231" w:right="36" w:hanging="331"/>
        <w:jc w:val="both"/>
        <w:rPr>
          <w:rFonts w:ascii="Times New Roman" w:eastAsia="Times New Roman" w:hAnsi="Times New Roman" w:cs="Times New Roman"/>
          <w:sz w:val="28"/>
          <w:szCs w:val="28"/>
        </w:rPr>
      </w:pPr>
      <w:r w:rsidRPr="005068AF">
        <w:rPr>
          <w:rFonts w:ascii="Times New Roman" w:eastAsia="Times New Roman" w:hAnsi="Times New Roman" w:cs="Times New Roman"/>
          <w:spacing w:val="-5"/>
          <w:sz w:val="28"/>
          <w:szCs w:val="28"/>
        </w:rPr>
        <w:t>Трудовые договоры, дополнительные соглашения к договорам, изме</w:t>
      </w:r>
      <w:r w:rsidRPr="005068AF">
        <w:rPr>
          <w:rFonts w:ascii="Times New Roman" w:eastAsia="Times New Roman" w:hAnsi="Times New Roman" w:cs="Times New Roman"/>
          <w:spacing w:val="-5"/>
          <w:sz w:val="28"/>
          <w:szCs w:val="28"/>
        </w:rPr>
        <w:softHyphen/>
      </w:r>
      <w:r w:rsidRPr="005068AF">
        <w:rPr>
          <w:rFonts w:ascii="Times New Roman" w:eastAsia="Times New Roman" w:hAnsi="Times New Roman" w:cs="Times New Roman"/>
          <w:spacing w:val="-6"/>
          <w:sz w:val="28"/>
          <w:szCs w:val="28"/>
        </w:rPr>
        <w:t xml:space="preserve">нения условий трудового договора, договоры о полной индивидуальной </w:t>
      </w:r>
      <w:r w:rsidRPr="005068AF">
        <w:rPr>
          <w:rFonts w:ascii="Times New Roman" w:eastAsia="Times New Roman" w:hAnsi="Times New Roman" w:cs="Times New Roman"/>
          <w:sz w:val="28"/>
          <w:szCs w:val="28"/>
        </w:rPr>
        <w:t>материальной ответственности.</w:t>
      </w:r>
    </w:p>
    <w:p w:rsidR="0007155A" w:rsidRPr="005068AF" w:rsidRDefault="0007155A" w:rsidP="006D3F49">
      <w:pPr>
        <w:widowControl w:val="0"/>
        <w:numPr>
          <w:ilvl w:val="0"/>
          <w:numId w:val="50"/>
        </w:numPr>
        <w:shd w:val="clear" w:color="auto" w:fill="FFFFFF"/>
        <w:tabs>
          <w:tab w:val="left" w:pos="1231"/>
        </w:tabs>
        <w:autoSpaceDE w:val="0"/>
        <w:autoSpaceDN w:val="0"/>
        <w:adjustRightInd w:val="0"/>
        <w:spacing w:before="7" w:after="0" w:line="310" w:lineRule="exact"/>
        <w:ind w:left="1231" w:right="36" w:hanging="331"/>
        <w:jc w:val="both"/>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Положение о педагогическом совете</w:t>
      </w:r>
      <w:r w:rsidR="003E0DD0">
        <w:rPr>
          <w:rFonts w:ascii="Times New Roman" w:eastAsia="Times New Roman" w:hAnsi="Times New Roman" w:cs="Times New Roman"/>
          <w:sz w:val="28"/>
          <w:szCs w:val="28"/>
        </w:rPr>
        <w:t>.</w:t>
      </w:r>
    </w:p>
    <w:p w:rsidR="00202803" w:rsidRPr="005068AF" w:rsidRDefault="0007155A" w:rsidP="00202803">
      <w:pPr>
        <w:widowControl w:val="0"/>
        <w:numPr>
          <w:ilvl w:val="0"/>
          <w:numId w:val="50"/>
        </w:numPr>
        <w:shd w:val="clear" w:color="auto" w:fill="FFFFFF"/>
        <w:tabs>
          <w:tab w:val="left" w:pos="1231"/>
        </w:tabs>
        <w:autoSpaceDE w:val="0"/>
        <w:autoSpaceDN w:val="0"/>
        <w:adjustRightInd w:val="0"/>
        <w:spacing w:after="0" w:line="317" w:lineRule="exact"/>
        <w:ind w:left="1231" w:right="50" w:hanging="331"/>
        <w:jc w:val="both"/>
        <w:rPr>
          <w:rFonts w:ascii="Times New Roman" w:eastAsia="Times New Roman" w:hAnsi="Times New Roman" w:cs="Times New Roman"/>
          <w:spacing w:val="-5"/>
          <w:sz w:val="28"/>
          <w:szCs w:val="28"/>
        </w:rPr>
      </w:pPr>
      <w:r w:rsidRPr="005068AF">
        <w:rPr>
          <w:rFonts w:ascii="Times New Roman" w:eastAsia="Times New Roman" w:hAnsi="Times New Roman" w:cs="Times New Roman"/>
          <w:spacing w:val="-5"/>
          <w:sz w:val="28"/>
          <w:szCs w:val="28"/>
        </w:rPr>
        <w:t>Положение о материальном стимулировании труда работников муни</w:t>
      </w:r>
      <w:r w:rsidRPr="005068AF">
        <w:rPr>
          <w:rFonts w:ascii="Times New Roman" w:eastAsia="Times New Roman" w:hAnsi="Times New Roman" w:cs="Times New Roman"/>
          <w:spacing w:val="-5"/>
          <w:sz w:val="28"/>
          <w:szCs w:val="28"/>
        </w:rPr>
        <w:softHyphen/>
      </w:r>
      <w:r w:rsidRPr="005068AF">
        <w:rPr>
          <w:rFonts w:ascii="Times New Roman" w:eastAsia="Times New Roman" w:hAnsi="Times New Roman" w:cs="Times New Roman"/>
          <w:spacing w:val="-6"/>
          <w:sz w:val="28"/>
          <w:szCs w:val="28"/>
        </w:rPr>
        <w:t>ципального</w:t>
      </w:r>
      <w:r w:rsidR="00A6529E" w:rsidRPr="005068AF">
        <w:rPr>
          <w:rFonts w:ascii="Times New Roman" w:eastAsia="Times New Roman" w:hAnsi="Times New Roman" w:cs="Times New Roman"/>
          <w:spacing w:val="-6"/>
          <w:sz w:val="28"/>
          <w:szCs w:val="28"/>
        </w:rPr>
        <w:t xml:space="preserve"> бюджетного</w:t>
      </w:r>
      <w:r w:rsidRPr="005068AF">
        <w:rPr>
          <w:rFonts w:ascii="Times New Roman" w:eastAsia="Times New Roman" w:hAnsi="Times New Roman" w:cs="Times New Roman"/>
          <w:spacing w:val="-6"/>
          <w:sz w:val="28"/>
          <w:szCs w:val="28"/>
        </w:rPr>
        <w:t xml:space="preserve"> общеобразовательного учреждения </w:t>
      </w:r>
      <w:r w:rsidR="00A6529E" w:rsidRPr="005068AF">
        <w:rPr>
          <w:rFonts w:ascii="Times New Roman" w:eastAsia="Times New Roman" w:hAnsi="Times New Roman" w:cs="Times New Roman"/>
          <w:spacing w:val="-6"/>
          <w:sz w:val="28"/>
          <w:szCs w:val="28"/>
        </w:rPr>
        <w:t>«</w:t>
      </w:r>
      <w:r w:rsidR="00202803">
        <w:rPr>
          <w:rFonts w:ascii="Times New Roman" w:eastAsia="Times New Roman" w:hAnsi="Times New Roman" w:cs="Times New Roman"/>
          <w:spacing w:val="-5"/>
          <w:sz w:val="28"/>
          <w:szCs w:val="28"/>
        </w:rPr>
        <w:t xml:space="preserve">Средняя </w:t>
      </w:r>
      <w:proofErr w:type="spellStart"/>
      <w:r w:rsidR="00202803">
        <w:rPr>
          <w:rFonts w:ascii="Times New Roman" w:eastAsia="Times New Roman" w:hAnsi="Times New Roman" w:cs="Times New Roman"/>
          <w:spacing w:val="-5"/>
          <w:sz w:val="28"/>
          <w:szCs w:val="28"/>
        </w:rPr>
        <w:t>очно-заочная</w:t>
      </w:r>
      <w:proofErr w:type="spellEnd"/>
      <w:r w:rsidR="00202803" w:rsidRPr="005068AF">
        <w:rPr>
          <w:rFonts w:ascii="Times New Roman" w:eastAsia="Times New Roman" w:hAnsi="Times New Roman" w:cs="Times New Roman"/>
          <w:spacing w:val="-5"/>
          <w:sz w:val="28"/>
          <w:szCs w:val="28"/>
        </w:rPr>
        <w:t xml:space="preserve"> школа г.Гудермеса».</w:t>
      </w:r>
    </w:p>
    <w:p w:rsidR="0007155A" w:rsidRPr="005068AF" w:rsidRDefault="0007155A" w:rsidP="00202803">
      <w:pPr>
        <w:widowControl w:val="0"/>
        <w:shd w:val="clear" w:color="auto" w:fill="FFFFFF"/>
        <w:tabs>
          <w:tab w:val="left" w:pos="1231"/>
        </w:tabs>
        <w:autoSpaceDE w:val="0"/>
        <w:autoSpaceDN w:val="0"/>
        <w:adjustRightInd w:val="0"/>
        <w:spacing w:after="0" w:line="310" w:lineRule="exact"/>
        <w:ind w:left="1231" w:right="22"/>
        <w:jc w:val="both"/>
        <w:rPr>
          <w:rFonts w:ascii="Times New Roman" w:eastAsia="Times New Roman" w:hAnsi="Times New Roman" w:cs="Times New Roman"/>
          <w:sz w:val="28"/>
          <w:szCs w:val="28"/>
        </w:rPr>
      </w:pPr>
    </w:p>
    <w:p w:rsidR="00202803" w:rsidRPr="005068AF" w:rsidRDefault="0007155A" w:rsidP="00202803">
      <w:pPr>
        <w:widowControl w:val="0"/>
        <w:numPr>
          <w:ilvl w:val="0"/>
          <w:numId w:val="50"/>
        </w:numPr>
        <w:shd w:val="clear" w:color="auto" w:fill="FFFFFF"/>
        <w:tabs>
          <w:tab w:val="left" w:pos="1231"/>
        </w:tabs>
        <w:autoSpaceDE w:val="0"/>
        <w:autoSpaceDN w:val="0"/>
        <w:adjustRightInd w:val="0"/>
        <w:spacing w:after="0" w:line="317" w:lineRule="exact"/>
        <w:ind w:left="1231" w:right="50" w:hanging="331"/>
        <w:jc w:val="both"/>
        <w:rPr>
          <w:rFonts w:ascii="Times New Roman" w:eastAsia="Times New Roman" w:hAnsi="Times New Roman" w:cs="Times New Roman"/>
          <w:spacing w:val="-5"/>
          <w:sz w:val="28"/>
          <w:szCs w:val="28"/>
        </w:rPr>
      </w:pPr>
      <w:r w:rsidRPr="00202803">
        <w:rPr>
          <w:rFonts w:ascii="Times New Roman" w:eastAsia="Times New Roman" w:hAnsi="Times New Roman" w:cs="Times New Roman"/>
          <w:spacing w:val="-5"/>
          <w:sz w:val="28"/>
          <w:szCs w:val="28"/>
        </w:rPr>
        <w:t>Показатели оценки деятельности педагогического коллектива и заве</w:t>
      </w:r>
      <w:r w:rsidRPr="00202803">
        <w:rPr>
          <w:rFonts w:ascii="Times New Roman" w:eastAsia="Times New Roman" w:hAnsi="Times New Roman" w:cs="Times New Roman"/>
          <w:spacing w:val="-5"/>
          <w:sz w:val="28"/>
          <w:szCs w:val="28"/>
        </w:rPr>
        <w:softHyphen/>
        <w:t>дующих УКП М</w:t>
      </w:r>
      <w:r w:rsidR="00A6529E" w:rsidRPr="00202803">
        <w:rPr>
          <w:rFonts w:ascii="Times New Roman" w:eastAsia="Times New Roman" w:hAnsi="Times New Roman" w:cs="Times New Roman"/>
          <w:spacing w:val="-5"/>
          <w:sz w:val="28"/>
          <w:szCs w:val="28"/>
        </w:rPr>
        <w:t>Б</w:t>
      </w:r>
      <w:r w:rsidRPr="00202803">
        <w:rPr>
          <w:rFonts w:ascii="Times New Roman" w:eastAsia="Times New Roman" w:hAnsi="Times New Roman" w:cs="Times New Roman"/>
          <w:spacing w:val="-5"/>
          <w:sz w:val="28"/>
          <w:szCs w:val="28"/>
        </w:rPr>
        <w:t xml:space="preserve">ОУ </w:t>
      </w:r>
      <w:r w:rsidR="00A6529E" w:rsidRPr="00202803">
        <w:rPr>
          <w:rFonts w:ascii="Times New Roman" w:eastAsia="Times New Roman" w:hAnsi="Times New Roman" w:cs="Times New Roman"/>
          <w:spacing w:val="-5"/>
          <w:sz w:val="28"/>
          <w:szCs w:val="28"/>
        </w:rPr>
        <w:t>«</w:t>
      </w:r>
      <w:r w:rsidR="00202803">
        <w:rPr>
          <w:rFonts w:ascii="Times New Roman" w:eastAsia="Times New Roman" w:hAnsi="Times New Roman" w:cs="Times New Roman"/>
          <w:spacing w:val="-5"/>
          <w:sz w:val="28"/>
          <w:szCs w:val="28"/>
        </w:rPr>
        <w:t xml:space="preserve">Средняя </w:t>
      </w:r>
      <w:proofErr w:type="spellStart"/>
      <w:r w:rsidR="00202803">
        <w:rPr>
          <w:rFonts w:ascii="Times New Roman" w:eastAsia="Times New Roman" w:hAnsi="Times New Roman" w:cs="Times New Roman"/>
          <w:spacing w:val="-5"/>
          <w:sz w:val="28"/>
          <w:szCs w:val="28"/>
        </w:rPr>
        <w:t>очно-заочная</w:t>
      </w:r>
      <w:proofErr w:type="spellEnd"/>
      <w:r w:rsidR="00202803" w:rsidRPr="005068AF">
        <w:rPr>
          <w:rFonts w:ascii="Times New Roman" w:eastAsia="Times New Roman" w:hAnsi="Times New Roman" w:cs="Times New Roman"/>
          <w:spacing w:val="-5"/>
          <w:sz w:val="28"/>
          <w:szCs w:val="28"/>
        </w:rPr>
        <w:t xml:space="preserve"> школа г.Гудермеса».</w:t>
      </w:r>
    </w:p>
    <w:p w:rsidR="00202803" w:rsidRPr="005068AF" w:rsidRDefault="0007155A" w:rsidP="00202803">
      <w:pPr>
        <w:widowControl w:val="0"/>
        <w:numPr>
          <w:ilvl w:val="0"/>
          <w:numId w:val="50"/>
        </w:numPr>
        <w:shd w:val="clear" w:color="auto" w:fill="FFFFFF"/>
        <w:tabs>
          <w:tab w:val="left" w:pos="1231"/>
        </w:tabs>
        <w:autoSpaceDE w:val="0"/>
        <w:autoSpaceDN w:val="0"/>
        <w:adjustRightInd w:val="0"/>
        <w:spacing w:after="0" w:line="317" w:lineRule="exact"/>
        <w:ind w:left="1231" w:right="50" w:hanging="331"/>
        <w:jc w:val="both"/>
        <w:rPr>
          <w:rFonts w:ascii="Times New Roman" w:eastAsia="Times New Roman" w:hAnsi="Times New Roman" w:cs="Times New Roman"/>
          <w:spacing w:val="-5"/>
          <w:sz w:val="28"/>
          <w:szCs w:val="28"/>
        </w:rPr>
      </w:pPr>
      <w:r w:rsidRPr="00202803">
        <w:rPr>
          <w:rFonts w:ascii="Times New Roman" w:eastAsia="Times New Roman" w:hAnsi="Times New Roman" w:cs="Times New Roman"/>
          <w:spacing w:val="-4"/>
          <w:sz w:val="28"/>
          <w:szCs w:val="28"/>
        </w:rPr>
        <w:t xml:space="preserve">Положение о промежуточной аттестации обучающихся переводных </w:t>
      </w:r>
      <w:r w:rsidRPr="00202803">
        <w:rPr>
          <w:rFonts w:ascii="Times New Roman" w:eastAsia="Times New Roman" w:hAnsi="Times New Roman" w:cs="Times New Roman"/>
          <w:spacing w:val="-6"/>
          <w:sz w:val="28"/>
          <w:szCs w:val="28"/>
        </w:rPr>
        <w:lastRenderedPageBreak/>
        <w:t>классов М</w:t>
      </w:r>
      <w:r w:rsidR="00A6529E" w:rsidRPr="00202803">
        <w:rPr>
          <w:rFonts w:ascii="Times New Roman" w:eastAsia="Times New Roman" w:hAnsi="Times New Roman" w:cs="Times New Roman"/>
          <w:spacing w:val="-6"/>
          <w:sz w:val="28"/>
          <w:szCs w:val="28"/>
        </w:rPr>
        <w:t>Б</w:t>
      </w:r>
      <w:r w:rsidRPr="00202803">
        <w:rPr>
          <w:rFonts w:ascii="Times New Roman" w:eastAsia="Times New Roman" w:hAnsi="Times New Roman" w:cs="Times New Roman"/>
          <w:spacing w:val="-6"/>
          <w:sz w:val="28"/>
          <w:szCs w:val="28"/>
        </w:rPr>
        <w:t xml:space="preserve">ОУ </w:t>
      </w:r>
      <w:r w:rsidR="00A6529E" w:rsidRPr="00202803">
        <w:rPr>
          <w:rFonts w:ascii="Times New Roman" w:eastAsia="Times New Roman" w:hAnsi="Times New Roman" w:cs="Times New Roman"/>
          <w:spacing w:val="-6"/>
          <w:sz w:val="28"/>
          <w:szCs w:val="28"/>
        </w:rPr>
        <w:t>«</w:t>
      </w:r>
      <w:r w:rsidR="00202803">
        <w:rPr>
          <w:rFonts w:ascii="Times New Roman" w:eastAsia="Times New Roman" w:hAnsi="Times New Roman" w:cs="Times New Roman"/>
          <w:spacing w:val="-5"/>
          <w:sz w:val="28"/>
          <w:szCs w:val="28"/>
        </w:rPr>
        <w:t xml:space="preserve">Средняя </w:t>
      </w:r>
      <w:proofErr w:type="spellStart"/>
      <w:r w:rsidR="00202803">
        <w:rPr>
          <w:rFonts w:ascii="Times New Roman" w:eastAsia="Times New Roman" w:hAnsi="Times New Roman" w:cs="Times New Roman"/>
          <w:spacing w:val="-5"/>
          <w:sz w:val="28"/>
          <w:szCs w:val="28"/>
        </w:rPr>
        <w:t>очно-заочная</w:t>
      </w:r>
      <w:proofErr w:type="spellEnd"/>
      <w:r w:rsidR="00202803" w:rsidRPr="005068AF">
        <w:rPr>
          <w:rFonts w:ascii="Times New Roman" w:eastAsia="Times New Roman" w:hAnsi="Times New Roman" w:cs="Times New Roman"/>
          <w:spacing w:val="-5"/>
          <w:sz w:val="28"/>
          <w:szCs w:val="28"/>
        </w:rPr>
        <w:t xml:space="preserve"> школа г.Гудермеса».</w:t>
      </w:r>
    </w:p>
    <w:p w:rsidR="00202803" w:rsidRPr="005068AF" w:rsidRDefault="0007155A" w:rsidP="00202803">
      <w:pPr>
        <w:widowControl w:val="0"/>
        <w:numPr>
          <w:ilvl w:val="0"/>
          <w:numId w:val="50"/>
        </w:numPr>
        <w:shd w:val="clear" w:color="auto" w:fill="FFFFFF"/>
        <w:tabs>
          <w:tab w:val="left" w:pos="1231"/>
        </w:tabs>
        <w:autoSpaceDE w:val="0"/>
        <w:autoSpaceDN w:val="0"/>
        <w:adjustRightInd w:val="0"/>
        <w:spacing w:after="0" w:line="317" w:lineRule="exact"/>
        <w:ind w:left="1231" w:right="50" w:hanging="331"/>
        <w:jc w:val="both"/>
        <w:rPr>
          <w:rFonts w:ascii="Times New Roman" w:eastAsia="Times New Roman" w:hAnsi="Times New Roman" w:cs="Times New Roman"/>
          <w:spacing w:val="-5"/>
          <w:sz w:val="28"/>
          <w:szCs w:val="28"/>
        </w:rPr>
      </w:pPr>
      <w:r w:rsidRPr="00202803">
        <w:rPr>
          <w:rFonts w:ascii="Times New Roman" w:eastAsia="Times New Roman" w:hAnsi="Times New Roman" w:cs="Times New Roman"/>
          <w:spacing w:val="-7"/>
          <w:sz w:val="28"/>
          <w:szCs w:val="28"/>
        </w:rPr>
        <w:t>Положение о приеме, переводе и отчислении учащихся М</w:t>
      </w:r>
      <w:r w:rsidR="00A6529E" w:rsidRPr="00202803">
        <w:rPr>
          <w:rFonts w:ascii="Times New Roman" w:eastAsia="Times New Roman" w:hAnsi="Times New Roman" w:cs="Times New Roman"/>
          <w:spacing w:val="-7"/>
          <w:sz w:val="28"/>
          <w:szCs w:val="28"/>
        </w:rPr>
        <w:t>Б</w:t>
      </w:r>
      <w:r w:rsidRPr="00202803">
        <w:rPr>
          <w:rFonts w:ascii="Times New Roman" w:eastAsia="Times New Roman" w:hAnsi="Times New Roman" w:cs="Times New Roman"/>
          <w:spacing w:val="-7"/>
          <w:sz w:val="28"/>
          <w:szCs w:val="28"/>
        </w:rPr>
        <w:t xml:space="preserve">ОУ </w:t>
      </w:r>
      <w:r w:rsidR="00A6529E" w:rsidRPr="00202803">
        <w:rPr>
          <w:rFonts w:ascii="Times New Roman" w:eastAsia="Times New Roman" w:hAnsi="Times New Roman" w:cs="Times New Roman"/>
          <w:spacing w:val="-7"/>
          <w:sz w:val="28"/>
          <w:szCs w:val="28"/>
        </w:rPr>
        <w:t>«</w:t>
      </w:r>
      <w:r w:rsidR="00202803">
        <w:rPr>
          <w:rFonts w:ascii="Times New Roman" w:eastAsia="Times New Roman" w:hAnsi="Times New Roman" w:cs="Times New Roman"/>
          <w:spacing w:val="-5"/>
          <w:sz w:val="28"/>
          <w:szCs w:val="28"/>
        </w:rPr>
        <w:t xml:space="preserve">Средняя </w:t>
      </w:r>
      <w:proofErr w:type="spellStart"/>
      <w:r w:rsidR="00202803">
        <w:rPr>
          <w:rFonts w:ascii="Times New Roman" w:eastAsia="Times New Roman" w:hAnsi="Times New Roman" w:cs="Times New Roman"/>
          <w:spacing w:val="-5"/>
          <w:sz w:val="28"/>
          <w:szCs w:val="28"/>
        </w:rPr>
        <w:t>очно-заочная</w:t>
      </w:r>
      <w:proofErr w:type="spellEnd"/>
      <w:r w:rsidR="00202803" w:rsidRPr="005068AF">
        <w:rPr>
          <w:rFonts w:ascii="Times New Roman" w:eastAsia="Times New Roman" w:hAnsi="Times New Roman" w:cs="Times New Roman"/>
          <w:spacing w:val="-5"/>
          <w:sz w:val="28"/>
          <w:szCs w:val="28"/>
        </w:rPr>
        <w:t xml:space="preserve"> школа г.Гудермеса».</w:t>
      </w:r>
    </w:p>
    <w:p w:rsidR="0007155A" w:rsidRPr="00202803" w:rsidRDefault="0007155A" w:rsidP="00202803">
      <w:pPr>
        <w:widowControl w:val="0"/>
        <w:shd w:val="clear" w:color="auto" w:fill="FFFFFF"/>
        <w:tabs>
          <w:tab w:val="left" w:pos="1231"/>
        </w:tabs>
        <w:autoSpaceDE w:val="0"/>
        <w:autoSpaceDN w:val="0"/>
        <w:adjustRightInd w:val="0"/>
        <w:spacing w:before="7" w:after="0" w:line="317" w:lineRule="exact"/>
        <w:ind w:left="1231" w:right="7"/>
        <w:jc w:val="both"/>
        <w:rPr>
          <w:rFonts w:ascii="Times New Roman" w:eastAsia="Times New Roman" w:hAnsi="Times New Roman" w:cs="Times New Roman"/>
          <w:sz w:val="28"/>
          <w:szCs w:val="28"/>
        </w:rPr>
      </w:pPr>
    </w:p>
    <w:p w:rsidR="0007155A" w:rsidRPr="005068AF" w:rsidRDefault="0007155A" w:rsidP="006D3F49">
      <w:pPr>
        <w:widowControl w:val="0"/>
        <w:numPr>
          <w:ilvl w:val="0"/>
          <w:numId w:val="50"/>
        </w:numPr>
        <w:shd w:val="clear" w:color="auto" w:fill="FFFFFF"/>
        <w:tabs>
          <w:tab w:val="left" w:pos="1231"/>
        </w:tabs>
        <w:autoSpaceDE w:val="0"/>
        <w:autoSpaceDN w:val="0"/>
        <w:adjustRightInd w:val="0"/>
        <w:spacing w:after="0" w:line="317" w:lineRule="exact"/>
        <w:ind w:left="1231" w:hanging="331"/>
        <w:jc w:val="both"/>
        <w:rPr>
          <w:rFonts w:ascii="Times New Roman" w:eastAsia="Times New Roman" w:hAnsi="Times New Roman" w:cs="Times New Roman"/>
          <w:sz w:val="28"/>
          <w:szCs w:val="28"/>
        </w:rPr>
      </w:pPr>
      <w:r w:rsidRPr="005068AF">
        <w:rPr>
          <w:rFonts w:ascii="Times New Roman" w:eastAsia="Times New Roman" w:hAnsi="Times New Roman" w:cs="Times New Roman"/>
          <w:spacing w:val="-5"/>
          <w:sz w:val="28"/>
          <w:szCs w:val="28"/>
        </w:rPr>
        <w:t xml:space="preserve">Положение о </w:t>
      </w:r>
      <w:proofErr w:type="spellStart"/>
      <w:r w:rsidRPr="005068AF">
        <w:rPr>
          <w:rFonts w:ascii="Times New Roman" w:eastAsia="Times New Roman" w:hAnsi="Times New Roman" w:cs="Times New Roman"/>
          <w:spacing w:val="-5"/>
          <w:sz w:val="28"/>
          <w:szCs w:val="28"/>
        </w:rPr>
        <w:t>внутришкольном</w:t>
      </w:r>
      <w:proofErr w:type="spellEnd"/>
      <w:r w:rsidRPr="005068AF">
        <w:rPr>
          <w:rFonts w:ascii="Times New Roman" w:eastAsia="Times New Roman" w:hAnsi="Times New Roman" w:cs="Times New Roman"/>
          <w:spacing w:val="-5"/>
          <w:sz w:val="28"/>
          <w:szCs w:val="28"/>
        </w:rPr>
        <w:t xml:space="preserve"> контроле М</w:t>
      </w:r>
      <w:r w:rsidR="00A6529E" w:rsidRPr="005068AF">
        <w:rPr>
          <w:rFonts w:ascii="Times New Roman" w:eastAsia="Times New Roman" w:hAnsi="Times New Roman" w:cs="Times New Roman"/>
          <w:spacing w:val="-5"/>
          <w:sz w:val="28"/>
          <w:szCs w:val="28"/>
        </w:rPr>
        <w:t>Б</w:t>
      </w:r>
      <w:r w:rsidRPr="005068AF">
        <w:rPr>
          <w:rFonts w:ascii="Times New Roman" w:eastAsia="Times New Roman" w:hAnsi="Times New Roman" w:cs="Times New Roman"/>
          <w:spacing w:val="-5"/>
          <w:sz w:val="28"/>
          <w:szCs w:val="28"/>
        </w:rPr>
        <w:t xml:space="preserve">ОУ </w:t>
      </w:r>
      <w:r w:rsidR="00A6529E" w:rsidRPr="005068AF">
        <w:rPr>
          <w:rFonts w:ascii="Times New Roman" w:eastAsia="Times New Roman" w:hAnsi="Times New Roman" w:cs="Times New Roman"/>
          <w:spacing w:val="-5"/>
          <w:sz w:val="28"/>
          <w:szCs w:val="28"/>
        </w:rPr>
        <w:t>«</w:t>
      </w:r>
      <w:r w:rsidRPr="005068AF">
        <w:rPr>
          <w:rFonts w:ascii="Times New Roman" w:eastAsia="Times New Roman" w:hAnsi="Times New Roman" w:cs="Times New Roman"/>
          <w:spacing w:val="-5"/>
          <w:sz w:val="28"/>
          <w:szCs w:val="28"/>
        </w:rPr>
        <w:t>СО</w:t>
      </w:r>
      <w:r w:rsidR="00202803">
        <w:rPr>
          <w:rFonts w:ascii="Times New Roman" w:eastAsia="Times New Roman" w:hAnsi="Times New Roman" w:cs="Times New Roman"/>
          <w:spacing w:val="-5"/>
          <w:sz w:val="28"/>
          <w:szCs w:val="28"/>
        </w:rPr>
        <w:t>З</w:t>
      </w:r>
      <w:r w:rsidRPr="005068AF">
        <w:rPr>
          <w:rFonts w:ascii="Times New Roman" w:eastAsia="Times New Roman" w:hAnsi="Times New Roman" w:cs="Times New Roman"/>
          <w:spacing w:val="-5"/>
          <w:sz w:val="28"/>
          <w:szCs w:val="28"/>
        </w:rPr>
        <w:t xml:space="preserve">Ш </w:t>
      </w:r>
      <w:r w:rsidR="00A6529E" w:rsidRPr="005068AF">
        <w:rPr>
          <w:rFonts w:ascii="Times New Roman" w:eastAsia="Times New Roman" w:hAnsi="Times New Roman" w:cs="Times New Roman"/>
          <w:spacing w:val="-5"/>
          <w:sz w:val="28"/>
          <w:szCs w:val="28"/>
        </w:rPr>
        <w:t>г.Гудермеса»</w:t>
      </w:r>
    </w:p>
    <w:p w:rsidR="00202803" w:rsidRPr="005068AF" w:rsidRDefault="0007155A" w:rsidP="00202803">
      <w:pPr>
        <w:widowControl w:val="0"/>
        <w:numPr>
          <w:ilvl w:val="0"/>
          <w:numId w:val="50"/>
        </w:numPr>
        <w:shd w:val="clear" w:color="auto" w:fill="FFFFFF"/>
        <w:tabs>
          <w:tab w:val="left" w:pos="1231"/>
        </w:tabs>
        <w:autoSpaceDE w:val="0"/>
        <w:autoSpaceDN w:val="0"/>
        <w:adjustRightInd w:val="0"/>
        <w:spacing w:after="0" w:line="317" w:lineRule="exact"/>
        <w:ind w:left="1231" w:right="50" w:hanging="331"/>
        <w:jc w:val="both"/>
        <w:rPr>
          <w:rFonts w:ascii="Times New Roman" w:eastAsia="Times New Roman" w:hAnsi="Times New Roman" w:cs="Times New Roman"/>
          <w:spacing w:val="-5"/>
          <w:sz w:val="28"/>
          <w:szCs w:val="28"/>
        </w:rPr>
      </w:pPr>
      <w:r w:rsidRPr="00202803">
        <w:rPr>
          <w:rFonts w:ascii="Times New Roman" w:eastAsia="Times New Roman" w:hAnsi="Times New Roman" w:cs="Times New Roman"/>
          <w:sz w:val="28"/>
          <w:szCs w:val="28"/>
        </w:rPr>
        <w:t>Положение об учебно-консультационном пункте М</w:t>
      </w:r>
      <w:r w:rsidR="00A6529E" w:rsidRPr="00202803">
        <w:rPr>
          <w:rFonts w:ascii="Times New Roman" w:eastAsia="Times New Roman" w:hAnsi="Times New Roman" w:cs="Times New Roman"/>
          <w:sz w:val="28"/>
          <w:szCs w:val="28"/>
        </w:rPr>
        <w:t>Б</w:t>
      </w:r>
      <w:r w:rsidRPr="00202803">
        <w:rPr>
          <w:rFonts w:ascii="Times New Roman" w:eastAsia="Times New Roman" w:hAnsi="Times New Roman" w:cs="Times New Roman"/>
          <w:sz w:val="28"/>
          <w:szCs w:val="28"/>
        </w:rPr>
        <w:t xml:space="preserve">ОУ </w:t>
      </w:r>
      <w:r w:rsidR="00A6529E" w:rsidRPr="00202803">
        <w:rPr>
          <w:rFonts w:ascii="Times New Roman" w:eastAsia="Times New Roman" w:hAnsi="Times New Roman" w:cs="Times New Roman"/>
          <w:sz w:val="28"/>
          <w:szCs w:val="28"/>
        </w:rPr>
        <w:t>«</w:t>
      </w:r>
      <w:r w:rsidR="00202803">
        <w:rPr>
          <w:rFonts w:ascii="Times New Roman" w:eastAsia="Times New Roman" w:hAnsi="Times New Roman" w:cs="Times New Roman"/>
          <w:spacing w:val="-5"/>
          <w:sz w:val="28"/>
          <w:szCs w:val="28"/>
        </w:rPr>
        <w:t xml:space="preserve">Средняя </w:t>
      </w:r>
      <w:proofErr w:type="spellStart"/>
      <w:r w:rsidR="00202803">
        <w:rPr>
          <w:rFonts w:ascii="Times New Roman" w:eastAsia="Times New Roman" w:hAnsi="Times New Roman" w:cs="Times New Roman"/>
          <w:spacing w:val="-5"/>
          <w:sz w:val="28"/>
          <w:szCs w:val="28"/>
        </w:rPr>
        <w:t>очно-заочная</w:t>
      </w:r>
      <w:proofErr w:type="spellEnd"/>
      <w:r w:rsidR="00202803" w:rsidRPr="005068AF">
        <w:rPr>
          <w:rFonts w:ascii="Times New Roman" w:eastAsia="Times New Roman" w:hAnsi="Times New Roman" w:cs="Times New Roman"/>
          <w:spacing w:val="-5"/>
          <w:sz w:val="28"/>
          <w:szCs w:val="28"/>
        </w:rPr>
        <w:t xml:space="preserve"> школа г.Гудермеса».</w:t>
      </w:r>
    </w:p>
    <w:p w:rsidR="0007155A" w:rsidRPr="00202803" w:rsidRDefault="0007155A" w:rsidP="006D3F49">
      <w:pPr>
        <w:widowControl w:val="0"/>
        <w:numPr>
          <w:ilvl w:val="0"/>
          <w:numId w:val="51"/>
        </w:numPr>
        <w:shd w:val="clear" w:color="auto" w:fill="FFFFFF"/>
        <w:tabs>
          <w:tab w:val="left" w:pos="1202"/>
        </w:tabs>
        <w:autoSpaceDE w:val="0"/>
        <w:autoSpaceDN w:val="0"/>
        <w:adjustRightInd w:val="0"/>
        <w:spacing w:before="22" w:after="0" w:line="240" w:lineRule="auto"/>
        <w:ind w:left="864"/>
        <w:rPr>
          <w:rFonts w:ascii="Times New Roman" w:eastAsia="Times New Roman" w:hAnsi="Times New Roman" w:cs="Times New Roman"/>
          <w:sz w:val="28"/>
          <w:szCs w:val="28"/>
        </w:rPr>
      </w:pPr>
      <w:r w:rsidRPr="00202803">
        <w:rPr>
          <w:rFonts w:ascii="Times New Roman" w:eastAsia="Times New Roman" w:hAnsi="Times New Roman" w:cs="Times New Roman"/>
          <w:sz w:val="28"/>
          <w:szCs w:val="28"/>
        </w:rPr>
        <w:t>Положение о совещании при директоре</w:t>
      </w:r>
    </w:p>
    <w:p w:rsidR="0007155A" w:rsidRPr="005068AF" w:rsidRDefault="0007155A" w:rsidP="006D3F49">
      <w:pPr>
        <w:widowControl w:val="0"/>
        <w:numPr>
          <w:ilvl w:val="0"/>
          <w:numId w:val="51"/>
        </w:numPr>
        <w:shd w:val="clear" w:color="auto" w:fill="FFFFFF"/>
        <w:tabs>
          <w:tab w:val="left" w:pos="1202"/>
        </w:tabs>
        <w:autoSpaceDE w:val="0"/>
        <w:autoSpaceDN w:val="0"/>
        <w:adjustRightInd w:val="0"/>
        <w:spacing w:before="14" w:after="0" w:line="310" w:lineRule="exact"/>
        <w:ind w:left="864"/>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Статистическая отчетность (О</w:t>
      </w:r>
      <w:r w:rsidR="00202803">
        <w:rPr>
          <w:rFonts w:ascii="Times New Roman" w:eastAsia="Times New Roman" w:hAnsi="Times New Roman" w:cs="Times New Roman"/>
          <w:sz w:val="28"/>
          <w:szCs w:val="28"/>
          <w:lang w:val="en-US"/>
        </w:rPr>
        <w:t>O</w:t>
      </w:r>
      <w:r w:rsidRPr="005068AF">
        <w:rPr>
          <w:rFonts w:ascii="Times New Roman" w:eastAsia="Times New Roman" w:hAnsi="Times New Roman" w:cs="Times New Roman"/>
          <w:sz w:val="28"/>
          <w:szCs w:val="28"/>
        </w:rPr>
        <w:t>-</w:t>
      </w:r>
      <w:r w:rsidR="00202803">
        <w:rPr>
          <w:rFonts w:ascii="Times New Roman" w:eastAsia="Times New Roman" w:hAnsi="Times New Roman" w:cs="Times New Roman"/>
          <w:sz w:val="28"/>
          <w:szCs w:val="28"/>
          <w:lang w:val="en-US"/>
        </w:rPr>
        <w:t>1</w:t>
      </w:r>
      <w:r w:rsidRPr="005068AF">
        <w:rPr>
          <w:rFonts w:ascii="Times New Roman" w:eastAsia="Times New Roman" w:hAnsi="Times New Roman" w:cs="Times New Roman"/>
          <w:sz w:val="28"/>
          <w:szCs w:val="28"/>
        </w:rPr>
        <w:t>);</w:t>
      </w:r>
    </w:p>
    <w:p w:rsidR="0007155A" w:rsidRDefault="0007155A" w:rsidP="006D3F49">
      <w:pPr>
        <w:widowControl w:val="0"/>
        <w:numPr>
          <w:ilvl w:val="0"/>
          <w:numId w:val="51"/>
        </w:numPr>
        <w:shd w:val="clear" w:color="auto" w:fill="FFFFFF"/>
        <w:tabs>
          <w:tab w:val="left" w:pos="1202"/>
        </w:tabs>
        <w:autoSpaceDE w:val="0"/>
        <w:autoSpaceDN w:val="0"/>
        <w:adjustRightInd w:val="0"/>
        <w:spacing w:before="7" w:after="0" w:line="310" w:lineRule="exact"/>
        <w:ind w:left="1202" w:hanging="338"/>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Договора с</w:t>
      </w:r>
      <w:r w:rsidR="009A57EA" w:rsidRPr="005068AF">
        <w:rPr>
          <w:rFonts w:ascii="Times New Roman" w:eastAsia="Times New Roman" w:hAnsi="Times New Roman" w:cs="Times New Roman"/>
          <w:sz w:val="28"/>
          <w:szCs w:val="28"/>
        </w:rPr>
        <w:t xml:space="preserve"> </w:t>
      </w:r>
      <w:r w:rsidRPr="005068AF">
        <w:rPr>
          <w:rFonts w:ascii="Times New Roman" w:eastAsia="Times New Roman" w:hAnsi="Times New Roman" w:cs="Times New Roman"/>
          <w:sz w:val="28"/>
          <w:szCs w:val="28"/>
        </w:rPr>
        <w:t>общеобразовательными школами района</w:t>
      </w:r>
      <w:r w:rsidR="003E0DD0">
        <w:rPr>
          <w:rFonts w:ascii="Times New Roman" w:eastAsia="Times New Roman" w:hAnsi="Times New Roman" w:cs="Times New Roman"/>
          <w:sz w:val="28"/>
          <w:szCs w:val="28"/>
        </w:rPr>
        <w:t>.</w:t>
      </w:r>
    </w:p>
    <w:p w:rsidR="001D788B" w:rsidRPr="005068AF" w:rsidRDefault="001D788B" w:rsidP="001D788B">
      <w:pPr>
        <w:widowControl w:val="0"/>
        <w:shd w:val="clear" w:color="auto" w:fill="FFFFFF"/>
        <w:tabs>
          <w:tab w:val="left" w:pos="1202"/>
        </w:tabs>
        <w:autoSpaceDE w:val="0"/>
        <w:autoSpaceDN w:val="0"/>
        <w:adjustRightInd w:val="0"/>
        <w:spacing w:before="7" w:after="0" w:line="310" w:lineRule="exact"/>
        <w:ind w:left="1202"/>
        <w:rPr>
          <w:rFonts w:ascii="Times New Roman" w:eastAsia="Times New Roman" w:hAnsi="Times New Roman" w:cs="Times New Roman"/>
          <w:sz w:val="28"/>
          <w:szCs w:val="28"/>
        </w:rPr>
      </w:pPr>
    </w:p>
    <w:p w:rsidR="0007155A" w:rsidRPr="005068AF" w:rsidRDefault="0007155A" w:rsidP="001D788B">
      <w:pPr>
        <w:shd w:val="clear" w:color="auto" w:fill="FFFFFF"/>
        <w:spacing w:line="310" w:lineRule="exact"/>
        <w:ind w:left="142"/>
        <w:rPr>
          <w:rFonts w:ascii="Times New Roman" w:hAnsi="Times New Roman" w:cs="Times New Roman"/>
          <w:sz w:val="28"/>
          <w:szCs w:val="28"/>
        </w:rPr>
      </w:pPr>
      <w:r w:rsidRPr="005068AF">
        <w:rPr>
          <w:rFonts w:ascii="Times New Roman" w:hAnsi="Times New Roman" w:cs="Times New Roman"/>
          <w:sz w:val="28"/>
          <w:szCs w:val="28"/>
        </w:rPr>
        <w:t xml:space="preserve">5. </w:t>
      </w:r>
      <w:r w:rsidRPr="005068AF">
        <w:rPr>
          <w:rFonts w:ascii="Times New Roman" w:eastAsia="Times New Roman" w:hAnsi="Times New Roman" w:cs="Times New Roman"/>
          <w:sz w:val="28"/>
          <w:szCs w:val="28"/>
        </w:rPr>
        <w:t>Протоколы заседаний:</w:t>
      </w:r>
    </w:p>
    <w:p w:rsidR="0007155A" w:rsidRPr="005068AF" w:rsidRDefault="0007155A" w:rsidP="006D3F49">
      <w:pPr>
        <w:widowControl w:val="0"/>
        <w:numPr>
          <w:ilvl w:val="0"/>
          <w:numId w:val="51"/>
        </w:numPr>
        <w:shd w:val="clear" w:color="auto" w:fill="FFFFFF"/>
        <w:tabs>
          <w:tab w:val="left" w:pos="1202"/>
        </w:tabs>
        <w:autoSpaceDE w:val="0"/>
        <w:autoSpaceDN w:val="0"/>
        <w:adjustRightInd w:val="0"/>
        <w:spacing w:before="7" w:after="0" w:line="324" w:lineRule="exact"/>
        <w:ind w:left="864"/>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педагогического совета;</w:t>
      </w:r>
    </w:p>
    <w:p w:rsidR="0007155A" w:rsidRPr="005068AF" w:rsidRDefault="0007155A" w:rsidP="006D3F49">
      <w:pPr>
        <w:widowControl w:val="0"/>
        <w:numPr>
          <w:ilvl w:val="0"/>
          <w:numId w:val="51"/>
        </w:numPr>
        <w:shd w:val="clear" w:color="auto" w:fill="FFFFFF"/>
        <w:tabs>
          <w:tab w:val="left" w:pos="1202"/>
        </w:tabs>
        <w:autoSpaceDE w:val="0"/>
        <w:autoSpaceDN w:val="0"/>
        <w:adjustRightInd w:val="0"/>
        <w:spacing w:after="0" w:line="324" w:lineRule="exact"/>
        <w:ind w:left="864"/>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совещаний при директоре;</w:t>
      </w:r>
    </w:p>
    <w:p w:rsidR="0007155A" w:rsidRDefault="0007155A" w:rsidP="001D788B">
      <w:pPr>
        <w:shd w:val="clear" w:color="auto" w:fill="FFFFFF"/>
        <w:tabs>
          <w:tab w:val="left" w:pos="1224"/>
        </w:tabs>
        <w:spacing w:before="14" w:line="310" w:lineRule="exact"/>
        <w:ind w:firstLine="886"/>
        <w:jc w:val="both"/>
        <w:rPr>
          <w:rFonts w:ascii="Times New Roman" w:eastAsia="Times New Roman" w:hAnsi="Times New Roman" w:cs="Times New Roman"/>
          <w:spacing w:val="-1"/>
          <w:sz w:val="28"/>
          <w:szCs w:val="28"/>
        </w:rPr>
      </w:pPr>
      <w:r w:rsidRPr="005068AF">
        <w:rPr>
          <w:rFonts w:ascii="Times New Roman" w:eastAsia="Times New Roman" w:hAnsi="Times New Roman" w:cs="Times New Roman"/>
          <w:sz w:val="28"/>
          <w:szCs w:val="28"/>
        </w:rPr>
        <w:t>•</w:t>
      </w:r>
      <w:r w:rsidRPr="005068AF">
        <w:rPr>
          <w:rFonts w:ascii="Times New Roman" w:eastAsia="Times New Roman" w:hAnsi="Times New Roman" w:cs="Times New Roman"/>
          <w:sz w:val="28"/>
          <w:szCs w:val="28"/>
        </w:rPr>
        <w:tab/>
        <w:t>Выписки из протоколов «Малых педсоветов УКП»</w:t>
      </w:r>
      <w:r w:rsidRPr="005068AF">
        <w:rPr>
          <w:rFonts w:ascii="Times New Roman" w:eastAsia="Times New Roman" w:hAnsi="Times New Roman" w:cs="Times New Roman"/>
          <w:sz w:val="28"/>
          <w:szCs w:val="28"/>
        </w:rPr>
        <w:br/>
      </w:r>
      <w:r w:rsidRPr="005068AF">
        <w:rPr>
          <w:rFonts w:ascii="Times New Roman" w:eastAsia="Times New Roman" w:hAnsi="Times New Roman" w:cs="Times New Roman"/>
          <w:spacing w:val="-1"/>
          <w:sz w:val="28"/>
          <w:szCs w:val="28"/>
        </w:rPr>
        <w:t>Коллективными органами управления школой являются:</w:t>
      </w:r>
      <w:r w:rsidRPr="005068AF">
        <w:rPr>
          <w:rFonts w:ascii="Times New Roman" w:eastAsia="Times New Roman" w:hAnsi="Times New Roman" w:cs="Times New Roman"/>
          <w:sz w:val="28"/>
          <w:szCs w:val="28"/>
        </w:rPr>
        <w:t xml:space="preserve"> </w:t>
      </w:r>
      <w:r w:rsidR="003E0DD0">
        <w:rPr>
          <w:rFonts w:ascii="Times New Roman" w:eastAsia="Times New Roman" w:hAnsi="Times New Roman" w:cs="Times New Roman"/>
          <w:sz w:val="28"/>
          <w:szCs w:val="28"/>
        </w:rPr>
        <w:t>П</w:t>
      </w:r>
      <w:r w:rsidRPr="005068AF">
        <w:rPr>
          <w:rFonts w:ascii="Times New Roman" w:eastAsia="Times New Roman" w:hAnsi="Times New Roman" w:cs="Times New Roman"/>
          <w:sz w:val="28"/>
          <w:szCs w:val="28"/>
        </w:rPr>
        <w:t>едагогический совет, собрание трудов</w:t>
      </w:r>
      <w:r w:rsidR="003E0DD0">
        <w:rPr>
          <w:rFonts w:ascii="Times New Roman" w:eastAsia="Times New Roman" w:hAnsi="Times New Roman" w:cs="Times New Roman"/>
          <w:sz w:val="28"/>
          <w:szCs w:val="28"/>
        </w:rPr>
        <w:t xml:space="preserve">ого </w:t>
      </w:r>
      <w:r w:rsidRPr="005068AF">
        <w:rPr>
          <w:rFonts w:ascii="Times New Roman" w:eastAsia="Times New Roman" w:hAnsi="Times New Roman" w:cs="Times New Roman"/>
          <w:sz w:val="28"/>
          <w:szCs w:val="28"/>
        </w:rPr>
        <w:t>коллектива,</w:t>
      </w:r>
      <w:r w:rsidRPr="005068AF">
        <w:rPr>
          <w:rFonts w:ascii="Times New Roman" w:eastAsia="Times New Roman" w:hAnsi="Times New Roman" w:cs="Times New Roman"/>
          <w:sz w:val="28"/>
          <w:szCs w:val="28"/>
        </w:rPr>
        <w:br/>
      </w:r>
      <w:r w:rsidRPr="005068AF">
        <w:rPr>
          <w:rFonts w:ascii="Times New Roman" w:eastAsia="Times New Roman" w:hAnsi="Times New Roman" w:cs="Times New Roman"/>
          <w:spacing w:val="-1"/>
          <w:sz w:val="28"/>
          <w:szCs w:val="28"/>
        </w:rPr>
        <w:t xml:space="preserve">«малый» педагогический совет на учебно-консультационном пункте. </w:t>
      </w:r>
    </w:p>
    <w:p w:rsidR="001D788B" w:rsidRPr="005068AF" w:rsidRDefault="001D788B" w:rsidP="001D788B">
      <w:pPr>
        <w:shd w:val="clear" w:color="auto" w:fill="FFFFFF"/>
        <w:tabs>
          <w:tab w:val="left" w:pos="1224"/>
        </w:tabs>
        <w:spacing w:before="14" w:line="310" w:lineRule="exact"/>
        <w:ind w:firstLine="886"/>
        <w:jc w:val="both"/>
        <w:rPr>
          <w:rFonts w:ascii="Times New Roman" w:hAnsi="Times New Roman" w:cs="Times New Roman"/>
          <w:sz w:val="28"/>
          <w:szCs w:val="28"/>
        </w:rPr>
      </w:pPr>
    </w:p>
    <w:p w:rsidR="00EA730A" w:rsidRPr="001D788B" w:rsidRDefault="004C6B4E" w:rsidP="001D788B">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w:t>
      </w:r>
      <w:r>
        <w:rPr>
          <w:rFonts w:ascii="Times New Roman" w:eastAsia="Times New Roman" w:hAnsi="Times New Roman" w:cs="Times New Roman"/>
          <w:b/>
          <w:sz w:val="28"/>
          <w:szCs w:val="28"/>
          <w:lang w:eastAsia="ru-RU"/>
        </w:rPr>
        <w:t xml:space="preserve">. </w:t>
      </w:r>
      <w:r w:rsidR="00EA730A" w:rsidRPr="005068AF">
        <w:rPr>
          <w:rFonts w:ascii="Times New Roman" w:eastAsia="Times New Roman" w:hAnsi="Times New Roman" w:cs="Times New Roman"/>
          <w:b/>
          <w:sz w:val="28"/>
          <w:szCs w:val="28"/>
          <w:lang w:eastAsia="ru-RU"/>
        </w:rPr>
        <w:t>Информационно-аналитические данные о результативности образовательной программы.</w:t>
      </w:r>
    </w:p>
    <w:p w:rsidR="00EA730A" w:rsidRPr="005068AF" w:rsidRDefault="00B36E1E" w:rsidP="00EA730A">
      <w:pPr>
        <w:spacing w:before="120"/>
        <w:jc w:val="center"/>
        <w:rPr>
          <w:rFonts w:ascii="Times New Roman" w:eastAsia="Times New Roman" w:hAnsi="Times New Roman" w:cs="Times New Roman"/>
          <w:b/>
          <w:sz w:val="28"/>
          <w:szCs w:val="28"/>
          <w:lang w:eastAsia="ru-RU"/>
        </w:rPr>
      </w:pPr>
      <w:r w:rsidRPr="005068AF">
        <w:rPr>
          <w:rFonts w:ascii="Times New Roman" w:eastAsia="Times New Roman" w:hAnsi="Times New Roman" w:cs="Times New Roman"/>
          <w:b/>
          <w:sz w:val="28"/>
          <w:szCs w:val="28"/>
          <w:lang w:eastAsia="ru-RU"/>
        </w:rPr>
        <w:t>2.1.</w:t>
      </w:r>
      <w:r w:rsidR="00EA730A" w:rsidRPr="005068AF">
        <w:rPr>
          <w:rFonts w:ascii="Times New Roman" w:eastAsia="Times New Roman" w:hAnsi="Times New Roman" w:cs="Times New Roman"/>
          <w:b/>
          <w:sz w:val="28"/>
          <w:szCs w:val="28"/>
          <w:lang w:eastAsia="ru-RU"/>
        </w:rPr>
        <w:t>Результаты образовательной деятельности за 201</w:t>
      </w:r>
      <w:r w:rsidR="00202803" w:rsidRPr="00202803">
        <w:rPr>
          <w:rFonts w:ascii="Times New Roman" w:eastAsia="Times New Roman" w:hAnsi="Times New Roman" w:cs="Times New Roman"/>
          <w:b/>
          <w:sz w:val="28"/>
          <w:szCs w:val="28"/>
          <w:lang w:eastAsia="ru-RU"/>
        </w:rPr>
        <w:t>6</w:t>
      </w:r>
      <w:r w:rsidR="00EA730A" w:rsidRPr="005068AF">
        <w:rPr>
          <w:rFonts w:ascii="Times New Roman" w:eastAsia="Times New Roman" w:hAnsi="Times New Roman" w:cs="Times New Roman"/>
          <w:b/>
          <w:sz w:val="28"/>
          <w:szCs w:val="28"/>
          <w:lang w:eastAsia="ru-RU"/>
        </w:rPr>
        <w:t>-201</w:t>
      </w:r>
      <w:r w:rsidR="00202803" w:rsidRPr="00202803">
        <w:rPr>
          <w:rFonts w:ascii="Times New Roman" w:eastAsia="Times New Roman" w:hAnsi="Times New Roman" w:cs="Times New Roman"/>
          <w:b/>
          <w:sz w:val="28"/>
          <w:szCs w:val="28"/>
          <w:lang w:eastAsia="ru-RU"/>
        </w:rPr>
        <w:t>7</w:t>
      </w:r>
      <w:r w:rsidR="00EA730A" w:rsidRPr="005068AF">
        <w:rPr>
          <w:rFonts w:ascii="Times New Roman" w:eastAsia="Times New Roman" w:hAnsi="Times New Roman" w:cs="Times New Roman"/>
          <w:b/>
          <w:sz w:val="28"/>
          <w:szCs w:val="28"/>
          <w:lang w:eastAsia="ru-RU"/>
        </w:rPr>
        <w:t xml:space="preserve"> учебный год.</w:t>
      </w:r>
    </w:p>
    <w:p w:rsidR="00EA730A" w:rsidRPr="005068AF" w:rsidRDefault="00EA730A" w:rsidP="00EA730A">
      <w:pPr>
        <w:spacing w:before="120"/>
        <w:jc w:val="both"/>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Учебная деятельность школьников оценивается традиционными показателями:</w:t>
      </w:r>
    </w:p>
    <w:p w:rsidR="00EA730A" w:rsidRPr="005068AF" w:rsidRDefault="009A57EA" w:rsidP="00EA730A">
      <w:pPr>
        <w:numPr>
          <w:ilvl w:val="0"/>
          <w:numId w:val="2"/>
        </w:numPr>
        <w:spacing w:after="0" w:line="240" w:lineRule="auto"/>
        <w:jc w:val="both"/>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85% успеваемости;</w:t>
      </w:r>
    </w:p>
    <w:p w:rsidR="00EA730A" w:rsidRPr="005068AF" w:rsidRDefault="009A57EA" w:rsidP="00EA730A">
      <w:pPr>
        <w:numPr>
          <w:ilvl w:val="0"/>
          <w:numId w:val="2"/>
        </w:numPr>
        <w:spacing w:after="0" w:line="240" w:lineRule="auto"/>
        <w:jc w:val="both"/>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16% качество знаний.</w:t>
      </w:r>
    </w:p>
    <w:p w:rsidR="001D788B" w:rsidRPr="005068AF" w:rsidRDefault="001D788B" w:rsidP="00EA730A">
      <w:pPr>
        <w:spacing w:after="0"/>
        <w:rPr>
          <w:rFonts w:ascii="Times New Roman" w:eastAsia="Times New Roman" w:hAnsi="Times New Roman" w:cs="Times New Roman"/>
          <w:sz w:val="28"/>
          <w:szCs w:val="28"/>
          <w:lang w:eastAsia="ru-RU"/>
        </w:rPr>
      </w:pPr>
    </w:p>
    <w:p w:rsidR="00AD41BC" w:rsidRPr="00AD41BC" w:rsidRDefault="00B36E1E" w:rsidP="00B36E1E">
      <w:pPr>
        <w:shd w:val="clear" w:color="auto" w:fill="FFFFFF"/>
        <w:tabs>
          <w:tab w:val="left" w:pos="384"/>
        </w:tabs>
        <w:spacing w:before="835"/>
        <w:rPr>
          <w:rFonts w:ascii="Times New Roman" w:eastAsia="Times New Roman" w:hAnsi="Times New Roman" w:cs="Times New Roman"/>
          <w:b/>
          <w:bCs/>
          <w:sz w:val="28"/>
          <w:szCs w:val="28"/>
        </w:rPr>
      </w:pPr>
      <w:r w:rsidRPr="005068AF">
        <w:rPr>
          <w:rFonts w:ascii="Times New Roman" w:hAnsi="Times New Roman" w:cs="Times New Roman"/>
          <w:b/>
          <w:bCs/>
          <w:sz w:val="28"/>
          <w:szCs w:val="28"/>
        </w:rPr>
        <w:t>2.2.</w:t>
      </w:r>
      <w:r w:rsidRPr="005068AF">
        <w:rPr>
          <w:rFonts w:ascii="Times New Roman" w:hAnsi="Times New Roman" w:cs="Times New Roman"/>
          <w:b/>
          <w:bCs/>
          <w:sz w:val="28"/>
          <w:szCs w:val="28"/>
        </w:rPr>
        <w:tab/>
      </w:r>
      <w:r w:rsidR="009842D7" w:rsidRPr="005068AF">
        <w:rPr>
          <w:rFonts w:ascii="Times New Roman" w:eastAsia="Times New Roman" w:hAnsi="Times New Roman" w:cs="Times New Roman"/>
          <w:b/>
          <w:bCs/>
          <w:sz w:val="28"/>
          <w:szCs w:val="28"/>
        </w:rPr>
        <w:t>Программно-методическое обеспечение учебных дисциплин.</w:t>
      </w:r>
    </w:p>
    <w:p w:rsidR="00AD41BC" w:rsidRPr="00AD41BC" w:rsidRDefault="00B36E1E" w:rsidP="00B36E1E">
      <w:pPr>
        <w:shd w:val="clear" w:color="auto" w:fill="FFFFFF"/>
        <w:spacing w:before="326"/>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Содержание основного общего образования ориентировано на продолжение деятельности по формированию познавательной, коммуникативной, нравственной, трудовой, правовой, экологической культуры.</w:t>
      </w:r>
    </w:p>
    <w:p w:rsidR="00AD41BC" w:rsidRDefault="00B36E1E" w:rsidP="00B36E1E">
      <w:pPr>
        <w:spacing w:after="0"/>
        <w:jc w:val="both"/>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rPr>
        <w:t>Образовательные программы обеспечены учебными программами и учебниками к ним</w:t>
      </w:r>
      <w:r w:rsidRPr="005068AF">
        <w:rPr>
          <w:rFonts w:ascii="Times New Roman" w:eastAsia="Times New Roman" w:hAnsi="Times New Roman" w:cs="Times New Roman"/>
          <w:sz w:val="28"/>
          <w:szCs w:val="28"/>
          <w:lang w:eastAsia="ru-RU"/>
        </w:rPr>
        <w:t xml:space="preserve"> </w:t>
      </w:r>
    </w:p>
    <w:p w:rsidR="00AD41BC" w:rsidRDefault="00AD41BC" w:rsidP="00B36E1E">
      <w:pPr>
        <w:spacing w:after="0"/>
        <w:jc w:val="both"/>
        <w:rPr>
          <w:rFonts w:ascii="Times New Roman" w:eastAsia="Times New Roman" w:hAnsi="Times New Roman" w:cs="Times New Roman"/>
          <w:sz w:val="28"/>
          <w:szCs w:val="28"/>
          <w:lang w:eastAsia="ru-RU"/>
        </w:rPr>
      </w:pPr>
    </w:p>
    <w:p w:rsidR="00AD41BC" w:rsidRPr="005068AF" w:rsidRDefault="00AD41BC" w:rsidP="00B36E1E">
      <w:pPr>
        <w:spacing w:after="0"/>
        <w:jc w:val="both"/>
        <w:rPr>
          <w:rFonts w:ascii="Times New Roman" w:eastAsia="Times New Roman" w:hAnsi="Times New Roman" w:cs="Times New Roman"/>
          <w:sz w:val="28"/>
          <w:szCs w:val="28"/>
          <w:lang w:eastAsia="ru-RU"/>
        </w:rPr>
      </w:pPr>
    </w:p>
    <w:p w:rsidR="00B36E1E" w:rsidRPr="005068AF" w:rsidRDefault="00B36E1E" w:rsidP="00B36E1E">
      <w:pPr>
        <w:spacing w:after="0"/>
        <w:jc w:val="center"/>
        <w:rPr>
          <w:rFonts w:ascii="Times New Roman" w:eastAsia="Times New Roman" w:hAnsi="Times New Roman" w:cs="Times New Roman"/>
          <w:b/>
          <w:i/>
          <w:sz w:val="28"/>
          <w:szCs w:val="28"/>
          <w:lang w:eastAsia="ru-RU"/>
        </w:rPr>
      </w:pPr>
      <w:r w:rsidRPr="005068AF">
        <w:rPr>
          <w:rFonts w:ascii="Times New Roman" w:eastAsia="Times New Roman" w:hAnsi="Times New Roman" w:cs="Times New Roman"/>
          <w:b/>
          <w:sz w:val="28"/>
          <w:szCs w:val="28"/>
          <w:lang w:eastAsia="ru-RU"/>
        </w:rPr>
        <w:lastRenderedPageBreak/>
        <w:t>УМК: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6835"/>
        <w:gridCol w:w="1560"/>
      </w:tblGrid>
      <w:tr w:rsidR="00B36E1E" w:rsidRPr="005068AF" w:rsidTr="00792287">
        <w:tc>
          <w:tcPr>
            <w:tcW w:w="594" w:type="dxa"/>
            <w:shd w:val="clear" w:color="auto" w:fill="auto"/>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 xml:space="preserve">№ </w:t>
            </w:r>
            <w:proofErr w:type="spellStart"/>
            <w:r w:rsidRPr="005068AF">
              <w:rPr>
                <w:rFonts w:ascii="Times New Roman" w:eastAsia="Times New Roman" w:hAnsi="Times New Roman" w:cs="Times New Roman"/>
                <w:sz w:val="28"/>
                <w:szCs w:val="28"/>
                <w:lang w:eastAsia="ru-RU"/>
              </w:rPr>
              <w:t>п</w:t>
            </w:r>
            <w:proofErr w:type="spellEnd"/>
            <w:r w:rsidRPr="005068AF">
              <w:rPr>
                <w:rFonts w:ascii="Times New Roman" w:eastAsia="Times New Roman" w:hAnsi="Times New Roman" w:cs="Times New Roman"/>
                <w:sz w:val="28"/>
                <w:szCs w:val="28"/>
                <w:lang w:eastAsia="ru-RU"/>
              </w:rPr>
              <w:t>/</w:t>
            </w:r>
            <w:proofErr w:type="spellStart"/>
            <w:r w:rsidRPr="005068AF">
              <w:rPr>
                <w:rFonts w:ascii="Times New Roman" w:eastAsia="Times New Roman" w:hAnsi="Times New Roman" w:cs="Times New Roman"/>
                <w:sz w:val="28"/>
                <w:szCs w:val="28"/>
                <w:lang w:eastAsia="ru-RU"/>
              </w:rPr>
              <w:t>п</w:t>
            </w:r>
            <w:proofErr w:type="spellEnd"/>
          </w:p>
        </w:tc>
        <w:tc>
          <w:tcPr>
            <w:tcW w:w="6835" w:type="dxa"/>
            <w:shd w:val="clear" w:color="auto" w:fill="auto"/>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b/>
                <w:sz w:val="28"/>
                <w:szCs w:val="28"/>
                <w:lang w:eastAsia="ru-RU"/>
              </w:rPr>
              <w:t>Автор.</w:t>
            </w:r>
            <w:r w:rsidRPr="005068AF">
              <w:rPr>
                <w:rFonts w:ascii="Times New Roman" w:eastAsia="Times New Roman" w:hAnsi="Times New Roman" w:cs="Times New Roman"/>
                <w:sz w:val="28"/>
                <w:szCs w:val="28"/>
                <w:lang w:eastAsia="ru-RU"/>
              </w:rPr>
              <w:t xml:space="preserve"> Название учебника</w:t>
            </w:r>
          </w:p>
        </w:tc>
        <w:tc>
          <w:tcPr>
            <w:tcW w:w="1560" w:type="dxa"/>
            <w:shd w:val="clear" w:color="auto" w:fill="auto"/>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Класс</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59"/>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 xml:space="preserve">Русский язык – </w:t>
            </w:r>
            <w:proofErr w:type="spellStart"/>
            <w:r w:rsidRPr="005068AF">
              <w:rPr>
                <w:rFonts w:ascii="Times New Roman" w:eastAsia="Times New Roman" w:hAnsi="Times New Roman" w:cs="Times New Roman"/>
                <w:sz w:val="28"/>
                <w:szCs w:val="28"/>
                <w:lang w:eastAsia="ru-RU"/>
              </w:rPr>
              <w:t>Тростенцова</w:t>
            </w:r>
            <w:proofErr w:type="spellEnd"/>
            <w:r w:rsidRPr="005068AF">
              <w:rPr>
                <w:rFonts w:ascii="Times New Roman" w:eastAsia="Times New Roman" w:hAnsi="Times New Roman" w:cs="Times New Roman"/>
                <w:sz w:val="28"/>
                <w:szCs w:val="28"/>
                <w:lang w:eastAsia="ru-RU"/>
              </w:rPr>
              <w:t xml:space="preserve"> Л.А., </w:t>
            </w:r>
            <w:proofErr w:type="spellStart"/>
            <w:r w:rsidRPr="005068AF">
              <w:rPr>
                <w:rFonts w:ascii="Times New Roman" w:eastAsia="Times New Roman" w:hAnsi="Times New Roman" w:cs="Times New Roman"/>
                <w:sz w:val="28"/>
                <w:szCs w:val="28"/>
                <w:lang w:eastAsia="ru-RU"/>
              </w:rPr>
              <w:t>Ладыженская</w:t>
            </w:r>
            <w:proofErr w:type="spellEnd"/>
            <w:r w:rsidRPr="005068AF">
              <w:rPr>
                <w:rFonts w:ascii="Times New Roman" w:eastAsia="Times New Roman" w:hAnsi="Times New Roman" w:cs="Times New Roman"/>
                <w:sz w:val="28"/>
                <w:szCs w:val="28"/>
                <w:lang w:eastAsia="ru-RU"/>
              </w:rPr>
              <w:t xml:space="preserve">  Т.А.</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8</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59"/>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Русская литература – Коровина В.Я., Журавлев В.П.</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8</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59"/>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 xml:space="preserve">Английский язык - </w:t>
            </w:r>
            <w:proofErr w:type="spellStart"/>
            <w:r w:rsidRPr="005068AF">
              <w:rPr>
                <w:rFonts w:ascii="Times New Roman" w:eastAsia="Times New Roman" w:hAnsi="Times New Roman" w:cs="Times New Roman"/>
                <w:sz w:val="28"/>
                <w:szCs w:val="28"/>
                <w:lang w:eastAsia="ru-RU"/>
              </w:rPr>
              <w:t>Кузовлев</w:t>
            </w:r>
            <w:proofErr w:type="spellEnd"/>
            <w:r w:rsidRPr="005068AF">
              <w:rPr>
                <w:rFonts w:ascii="Times New Roman" w:eastAsia="Times New Roman" w:hAnsi="Times New Roman" w:cs="Times New Roman"/>
                <w:sz w:val="28"/>
                <w:szCs w:val="28"/>
                <w:lang w:eastAsia="ru-RU"/>
              </w:rPr>
              <w:t xml:space="preserve"> В.П., Лапа Н.М. </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8</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59"/>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proofErr w:type="spellStart"/>
            <w:r w:rsidRPr="005068AF">
              <w:rPr>
                <w:rFonts w:ascii="Times New Roman" w:eastAsia="Times New Roman" w:hAnsi="Times New Roman" w:cs="Times New Roman"/>
                <w:sz w:val="28"/>
                <w:szCs w:val="28"/>
                <w:lang w:eastAsia="ru-RU"/>
              </w:rPr>
              <w:t>Нохчийн</w:t>
            </w:r>
            <w:proofErr w:type="spellEnd"/>
            <w:r w:rsidRPr="005068AF">
              <w:rPr>
                <w:rFonts w:ascii="Times New Roman" w:eastAsia="Times New Roman" w:hAnsi="Times New Roman" w:cs="Times New Roman"/>
                <w:sz w:val="28"/>
                <w:szCs w:val="28"/>
                <w:lang w:eastAsia="ru-RU"/>
              </w:rPr>
              <w:t xml:space="preserve"> </w:t>
            </w:r>
            <w:proofErr w:type="spellStart"/>
            <w:r w:rsidRPr="005068AF">
              <w:rPr>
                <w:rFonts w:ascii="Times New Roman" w:eastAsia="Times New Roman" w:hAnsi="Times New Roman" w:cs="Times New Roman"/>
                <w:sz w:val="28"/>
                <w:szCs w:val="28"/>
                <w:lang w:eastAsia="ru-RU"/>
              </w:rPr>
              <w:t>мотт</w:t>
            </w:r>
            <w:proofErr w:type="spellEnd"/>
            <w:r w:rsidRPr="005068AF">
              <w:rPr>
                <w:rFonts w:ascii="Times New Roman" w:eastAsia="Times New Roman" w:hAnsi="Times New Roman" w:cs="Times New Roman"/>
                <w:sz w:val="28"/>
                <w:szCs w:val="28"/>
                <w:lang w:eastAsia="ru-RU"/>
              </w:rPr>
              <w:t xml:space="preserve"> – </w:t>
            </w:r>
            <w:proofErr w:type="spellStart"/>
            <w:r w:rsidRPr="005068AF">
              <w:rPr>
                <w:rFonts w:ascii="Times New Roman" w:eastAsia="Times New Roman" w:hAnsi="Times New Roman" w:cs="Times New Roman"/>
                <w:sz w:val="28"/>
                <w:szCs w:val="28"/>
                <w:lang w:eastAsia="ru-RU"/>
              </w:rPr>
              <w:t>Джамалханов</w:t>
            </w:r>
            <w:proofErr w:type="spellEnd"/>
            <w:r w:rsidRPr="005068AF">
              <w:rPr>
                <w:rFonts w:ascii="Times New Roman" w:eastAsia="Times New Roman" w:hAnsi="Times New Roman" w:cs="Times New Roman"/>
                <w:sz w:val="28"/>
                <w:szCs w:val="28"/>
                <w:lang w:eastAsia="ru-RU"/>
              </w:rPr>
              <w:t xml:space="preserve"> З.Д. </w:t>
            </w:r>
            <w:proofErr w:type="spellStart"/>
            <w:r w:rsidRPr="005068AF">
              <w:rPr>
                <w:rFonts w:ascii="Times New Roman" w:eastAsia="Times New Roman" w:hAnsi="Times New Roman" w:cs="Times New Roman"/>
                <w:sz w:val="28"/>
                <w:szCs w:val="28"/>
                <w:lang w:eastAsia="ru-RU"/>
              </w:rPr>
              <w:t>Вагапова</w:t>
            </w:r>
            <w:proofErr w:type="spellEnd"/>
            <w:r w:rsidRPr="005068AF">
              <w:rPr>
                <w:rFonts w:ascii="Times New Roman" w:eastAsia="Times New Roman" w:hAnsi="Times New Roman" w:cs="Times New Roman"/>
                <w:sz w:val="28"/>
                <w:szCs w:val="28"/>
                <w:lang w:eastAsia="ru-RU"/>
              </w:rPr>
              <w:t xml:space="preserve"> Т.М.</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8</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59"/>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proofErr w:type="spellStart"/>
            <w:r w:rsidRPr="005068AF">
              <w:rPr>
                <w:rFonts w:ascii="Times New Roman" w:eastAsia="Times New Roman" w:hAnsi="Times New Roman" w:cs="Times New Roman"/>
                <w:sz w:val="28"/>
                <w:szCs w:val="28"/>
                <w:lang w:eastAsia="ru-RU"/>
              </w:rPr>
              <w:t>Нохчийн</w:t>
            </w:r>
            <w:proofErr w:type="spellEnd"/>
            <w:r w:rsidRPr="005068AF">
              <w:rPr>
                <w:rFonts w:ascii="Times New Roman" w:eastAsia="Times New Roman" w:hAnsi="Times New Roman" w:cs="Times New Roman"/>
                <w:sz w:val="28"/>
                <w:szCs w:val="28"/>
                <w:lang w:eastAsia="ru-RU"/>
              </w:rPr>
              <w:t xml:space="preserve"> литература – </w:t>
            </w:r>
            <w:proofErr w:type="spellStart"/>
            <w:r w:rsidRPr="005068AF">
              <w:rPr>
                <w:rFonts w:ascii="Times New Roman" w:eastAsia="Times New Roman" w:hAnsi="Times New Roman" w:cs="Times New Roman"/>
                <w:sz w:val="28"/>
                <w:szCs w:val="28"/>
                <w:lang w:eastAsia="ru-RU"/>
              </w:rPr>
              <w:t>Хамирзоев</w:t>
            </w:r>
            <w:proofErr w:type="spellEnd"/>
            <w:r w:rsidRPr="005068AF">
              <w:rPr>
                <w:rFonts w:ascii="Times New Roman" w:eastAsia="Times New Roman" w:hAnsi="Times New Roman" w:cs="Times New Roman"/>
                <w:sz w:val="28"/>
                <w:szCs w:val="28"/>
                <w:lang w:eastAsia="ru-RU"/>
              </w:rPr>
              <w:t xml:space="preserve"> С.</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8</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59"/>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 xml:space="preserve">Алгебра - Макарычев Ю.Н., </w:t>
            </w:r>
            <w:proofErr w:type="spellStart"/>
            <w:r w:rsidRPr="005068AF">
              <w:rPr>
                <w:rFonts w:ascii="Times New Roman" w:eastAsia="Times New Roman" w:hAnsi="Times New Roman" w:cs="Times New Roman"/>
                <w:sz w:val="28"/>
                <w:szCs w:val="28"/>
                <w:lang w:eastAsia="ru-RU"/>
              </w:rPr>
              <w:t>Миндюк</w:t>
            </w:r>
            <w:proofErr w:type="spellEnd"/>
            <w:r w:rsidRPr="005068AF">
              <w:rPr>
                <w:rFonts w:ascii="Times New Roman" w:eastAsia="Times New Roman" w:hAnsi="Times New Roman" w:cs="Times New Roman"/>
                <w:sz w:val="28"/>
                <w:szCs w:val="28"/>
                <w:lang w:eastAsia="ru-RU"/>
              </w:rPr>
              <w:t xml:space="preserve"> Н.Г.</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8</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59"/>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Геометрия –.</w:t>
            </w:r>
            <w:proofErr w:type="spellStart"/>
            <w:r w:rsidRPr="005068AF">
              <w:rPr>
                <w:rFonts w:ascii="Times New Roman" w:eastAsia="Times New Roman" w:hAnsi="Times New Roman" w:cs="Times New Roman"/>
                <w:sz w:val="28"/>
                <w:szCs w:val="28"/>
                <w:lang w:eastAsia="ru-RU"/>
              </w:rPr>
              <w:t>Атанасян</w:t>
            </w:r>
            <w:proofErr w:type="spellEnd"/>
            <w:r w:rsidRPr="005068AF">
              <w:rPr>
                <w:rFonts w:ascii="Times New Roman" w:eastAsia="Times New Roman" w:hAnsi="Times New Roman" w:cs="Times New Roman"/>
                <w:sz w:val="28"/>
                <w:szCs w:val="28"/>
                <w:lang w:eastAsia="ru-RU"/>
              </w:rPr>
              <w:t xml:space="preserve"> Л.С.</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8</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59"/>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 xml:space="preserve">Физика - </w:t>
            </w:r>
            <w:proofErr w:type="spellStart"/>
            <w:r w:rsidRPr="005068AF">
              <w:rPr>
                <w:rFonts w:ascii="Times New Roman" w:eastAsia="Times New Roman" w:hAnsi="Times New Roman" w:cs="Times New Roman"/>
                <w:sz w:val="28"/>
                <w:szCs w:val="28"/>
                <w:lang w:eastAsia="ru-RU"/>
              </w:rPr>
              <w:t>Перышкин</w:t>
            </w:r>
            <w:proofErr w:type="spellEnd"/>
            <w:r w:rsidRPr="005068AF">
              <w:rPr>
                <w:rFonts w:ascii="Times New Roman" w:eastAsia="Times New Roman" w:hAnsi="Times New Roman" w:cs="Times New Roman"/>
                <w:sz w:val="28"/>
                <w:szCs w:val="28"/>
                <w:lang w:eastAsia="ru-RU"/>
              </w:rPr>
              <w:t xml:space="preserve"> А.В.</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8</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59"/>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Химия – Рудзитис Г.Е., Фельдман Ф.Г.</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8</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59"/>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История России - Данилов А.А</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8</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59"/>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География – Баранова И.И.</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8</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59"/>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 xml:space="preserve">Биология - Сонин Н.И., </w:t>
            </w:r>
            <w:proofErr w:type="spellStart"/>
            <w:r w:rsidRPr="005068AF">
              <w:rPr>
                <w:rFonts w:ascii="Times New Roman" w:eastAsia="Times New Roman" w:hAnsi="Times New Roman" w:cs="Times New Roman"/>
                <w:sz w:val="28"/>
                <w:szCs w:val="28"/>
                <w:lang w:eastAsia="ru-RU"/>
              </w:rPr>
              <w:t>Сапин</w:t>
            </w:r>
            <w:proofErr w:type="spellEnd"/>
            <w:r w:rsidRPr="005068AF">
              <w:rPr>
                <w:rFonts w:ascii="Times New Roman" w:eastAsia="Times New Roman" w:hAnsi="Times New Roman" w:cs="Times New Roman"/>
                <w:sz w:val="28"/>
                <w:szCs w:val="28"/>
                <w:lang w:eastAsia="ru-RU"/>
              </w:rPr>
              <w:t xml:space="preserve"> М.Р.</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8</w:t>
            </w:r>
          </w:p>
        </w:tc>
      </w:tr>
      <w:tr w:rsidR="00B36E1E" w:rsidRPr="005068AF" w:rsidTr="00792287">
        <w:tc>
          <w:tcPr>
            <w:tcW w:w="594"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 xml:space="preserve">Итого </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(9)</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60"/>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 xml:space="preserve">Русский язык – </w:t>
            </w:r>
            <w:proofErr w:type="spellStart"/>
            <w:r w:rsidRPr="005068AF">
              <w:rPr>
                <w:rFonts w:ascii="Times New Roman" w:eastAsia="Times New Roman" w:hAnsi="Times New Roman" w:cs="Times New Roman"/>
                <w:sz w:val="28"/>
                <w:szCs w:val="28"/>
                <w:lang w:eastAsia="ru-RU"/>
              </w:rPr>
              <w:t>Тростенцова</w:t>
            </w:r>
            <w:proofErr w:type="spellEnd"/>
            <w:r w:rsidRPr="005068AF">
              <w:rPr>
                <w:rFonts w:ascii="Times New Roman" w:eastAsia="Times New Roman" w:hAnsi="Times New Roman" w:cs="Times New Roman"/>
                <w:sz w:val="28"/>
                <w:szCs w:val="28"/>
                <w:lang w:eastAsia="ru-RU"/>
              </w:rPr>
              <w:t xml:space="preserve"> Л.А., </w:t>
            </w:r>
            <w:proofErr w:type="spellStart"/>
            <w:r w:rsidRPr="005068AF">
              <w:rPr>
                <w:rFonts w:ascii="Times New Roman" w:eastAsia="Times New Roman" w:hAnsi="Times New Roman" w:cs="Times New Roman"/>
                <w:sz w:val="28"/>
                <w:szCs w:val="28"/>
                <w:lang w:eastAsia="ru-RU"/>
              </w:rPr>
              <w:t>Ладыженская</w:t>
            </w:r>
            <w:proofErr w:type="spellEnd"/>
            <w:r w:rsidRPr="005068AF">
              <w:rPr>
                <w:rFonts w:ascii="Times New Roman" w:eastAsia="Times New Roman" w:hAnsi="Times New Roman" w:cs="Times New Roman"/>
                <w:sz w:val="28"/>
                <w:szCs w:val="28"/>
                <w:lang w:eastAsia="ru-RU"/>
              </w:rPr>
              <w:t xml:space="preserve">  Т.А.</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9</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60"/>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Русская литература – Коровина В.Я., Журавлев В.П.</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9</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60"/>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 xml:space="preserve">Английский язык - </w:t>
            </w:r>
            <w:proofErr w:type="spellStart"/>
            <w:r w:rsidRPr="005068AF">
              <w:rPr>
                <w:rFonts w:ascii="Times New Roman" w:eastAsia="Times New Roman" w:hAnsi="Times New Roman" w:cs="Times New Roman"/>
                <w:sz w:val="28"/>
                <w:szCs w:val="28"/>
                <w:lang w:eastAsia="ru-RU"/>
              </w:rPr>
              <w:t>Кузовлев</w:t>
            </w:r>
            <w:proofErr w:type="spellEnd"/>
            <w:r w:rsidRPr="005068AF">
              <w:rPr>
                <w:rFonts w:ascii="Times New Roman" w:eastAsia="Times New Roman" w:hAnsi="Times New Roman" w:cs="Times New Roman"/>
                <w:sz w:val="28"/>
                <w:szCs w:val="28"/>
                <w:lang w:eastAsia="ru-RU"/>
              </w:rPr>
              <w:t xml:space="preserve"> В.П., Лапа Н.М.</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9</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60"/>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proofErr w:type="spellStart"/>
            <w:r w:rsidRPr="005068AF">
              <w:rPr>
                <w:rFonts w:ascii="Times New Roman" w:eastAsia="Times New Roman" w:hAnsi="Times New Roman" w:cs="Times New Roman"/>
                <w:sz w:val="28"/>
                <w:szCs w:val="28"/>
                <w:lang w:eastAsia="ru-RU"/>
              </w:rPr>
              <w:t>Нохчийн</w:t>
            </w:r>
            <w:proofErr w:type="spellEnd"/>
            <w:r w:rsidRPr="005068AF">
              <w:rPr>
                <w:rFonts w:ascii="Times New Roman" w:eastAsia="Times New Roman" w:hAnsi="Times New Roman" w:cs="Times New Roman"/>
                <w:sz w:val="28"/>
                <w:szCs w:val="28"/>
                <w:lang w:eastAsia="ru-RU"/>
              </w:rPr>
              <w:t xml:space="preserve"> </w:t>
            </w:r>
            <w:proofErr w:type="spellStart"/>
            <w:r w:rsidRPr="005068AF">
              <w:rPr>
                <w:rFonts w:ascii="Times New Roman" w:eastAsia="Times New Roman" w:hAnsi="Times New Roman" w:cs="Times New Roman"/>
                <w:sz w:val="28"/>
                <w:szCs w:val="28"/>
                <w:lang w:eastAsia="ru-RU"/>
              </w:rPr>
              <w:t>мотт</w:t>
            </w:r>
            <w:proofErr w:type="spellEnd"/>
            <w:r w:rsidRPr="005068AF">
              <w:rPr>
                <w:rFonts w:ascii="Times New Roman" w:eastAsia="Times New Roman" w:hAnsi="Times New Roman" w:cs="Times New Roman"/>
                <w:sz w:val="28"/>
                <w:szCs w:val="28"/>
                <w:lang w:eastAsia="ru-RU"/>
              </w:rPr>
              <w:t xml:space="preserve"> – </w:t>
            </w:r>
            <w:proofErr w:type="spellStart"/>
            <w:r w:rsidRPr="005068AF">
              <w:rPr>
                <w:rFonts w:ascii="Times New Roman" w:eastAsia="Times New Roman" w:hAnsi="Times New Roman" w:cs="Times New Roman"/>
                <w:sz w:val="28"/>
                <w:szCs w:val="28"/>
                <w:lang w:eastAsia="ru-RU"/>
              </w:rPr>
              <w:t>Джамалханов</w:t>
            </w:r>
            <w:proofErr w:type="spellEnd"/>
            <w:r w:rsidRPr="005068AF">
              <w:rPr>
                <w:rFonts w:ascii="Times New Roman" w:eastAsia="Times New Roman" w:hAnsi="Times New Roman" w:cs="Times New Roman"/>
                <w:sz w:val="28"/>
                <w:szCs w:val="28"/>
                <w:lang w:eastAsia="ru-RU"/>
              </w:rPr>
              <w:t xml:space="preserve"> З.Д.</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9</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60"/>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proofErr w:type="spellStart"/>
            <w:r w:rsidRPr="005068AF">
              <w:rPr>
                <w:rFonts w:ascii="Times New Roman" w:eastAsia="Times New Roman" w:hAnsi="Times New Roman" w:cs="Times New Roman"/>
                <w:sz w:val="28"/>
                <w:szCs w:val="28"/>
                <w:lang w:eastAsia="ru-RU"/>
              </w:rPr>
              <w:t>Нохчийн</w:t>
            </w:r>
            <w:proofErr w:type="spellEnd"/>
            <w:r w:rsidRPr="005068AF">
              <w:rPr>
                <w:rFonts w:ascii="Times New Roman" w:eastAsia="Times New Roman" w:hAnsi="Times New Roman" w:cs="Times New Roman"/>
                <w:sz w:val="28"/>
                <w:szCs w:val="28"/>
                <w:lang w:eastAsia="ru-RU"/>
              </w:rPr>
              <w:t xml:space="preserve"> литература – </w:t>
            </w:r>
            <w:proofErr w:type="spellStart"/>
            <w:r w:rsidRPr="005068AF">
              <w:rPr>
                <w:rFonts w:ascii="Times New Roman" w:eastAsia="Times New Roman" w:hAnsi="Times New Roman" w:cs="Times New Roman"/>
                <w:sz w:val="28"/>
                <w:szCs w:val="28"/>
                <w:lang w:eastAsia="ru-RU"/>
              </w:rPr>
              <w:t>Арсанукаев</w:t>
            </w:r>
            <w:proofErr w:type="spellEnd"/>
            <w:r w:rsidRPr="005068AF">
              <w:rPr>
                <w:rFonts w:ascii="Times New Roman" w:eastAsia="Times New Roman" w:hAnsi="Times New Roman" w:cs="Times New Roman"/>
                <w:sz w:val="28"/>
                <w:szCs w:val="28"/>
                <w:lang w:eastAsia="ru-RU"/>
              </w:rPr>
              <w:t xml:space="preserve"> А.М.</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9</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60"/>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 xml:space="preserve">Алгебра - Макарычев Ю.Н., </w:t>
            </w:r>
            <w:proofErr w:type="spellStart"/>
            <w:r w:rsidRPr="005068AF">
              <w:rPr>
                <w:rFonts w:ascii="Times New Roman" w:eastAsia="Times New Roman" w:hAnsi="Times New Roman" w:cs="Times New Roman"/>
                <w:sz w:val="28"/>
                <w:szCs w:val="28"/>
                <w:lang w:eastAsia="ru-RU"/>
              </w:rPr>
              <w:t>Миндюк</w:t>
            </w:r>
            <w:proofErr w:type="spellEnd"/>
            <w:r w:rsidRPr="005068AF">
              <w:rPr>
                <w:rFonts w:ascii="Times New Roman" w:eastAsia="Times New Roman" w:hAnsi="Times New Roman" w:cs="Times New Roman"/>
                <w:sz w:val="28"/>
                <w:szCs w:val="28"/>
                <w:lang w:eastAsia="ru-RU"/>
              </w:rPr>
              <w:t xml:space="preserve"> Н.Г.</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9</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60"/>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 xml:space="preserve">Геометрия - </w:t>
            </w:r>
            <w:proofErr w:type="spellStart"/>
            <w:r w:rsidRPr="005068AF">
              <w:rPr>
                <w:rFonts w:ascii="Times New Roman" w:eastAsia="Times New Roman" w:hAnsi="Times New Roman" w:cs="Times New Roman"/>
                <w:sz w:val="28"/>
                <w:szCs w:val="28"/>
                <w:lang w:eastAsia="ru-RU"/>
              </w:rPr>
              <w:t>Атанасян</w:t>
            </w:r>
            <w:proofErr w:type="spellEnd"/>
            <w:r w:rsidRPr="005068AF">
              <w:rPr>
                <w:rFonts w:ascii="Times New Roman" w:eastAsia="Times New Roman" w:hAnsi="Times New Roman" w:cs="Times New Roman"/>
                <w:sz w:val="28"/>
                <w:szCs w:val="28"/>
                <w:lang w:eastAsia="ru-RU"/>
              </w:rPr>
              <w:t xml:space="preserve"> Л.С.</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9</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60"/>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 xml:space="preserve">Физика - </w:t>
            </w:r>
            <w:proofErr w:type="spellStart"/>
            <w:r w:rsidRPr="005068AF">
              <w:rPr>
                <w:rFonts w:ascii="Times New Roman" w:eastAsia="Times New Roman" w:hAnsi="Times New Roman" w:cs="Times New Roman"/>
                <w:sz w:val="28"/>
                <w:szCs w:val="28"/>
                <w:lang w:eastAsia="ru-RU"/>
              </w:rPr>
              <w:t>Перышкин</w:t>
            </w:r>
            <w:proofErr w:type="spellEnd"/>
            <w:r w:rsidRPr="005068AF">
              <w:rPr>
                <w:rFonts w:ascii="Times New Roman" w:eastAsia="Times New Roman" w:hAnsi="Times New Roman" w:cs="Times New Roman"/>
                <w:sz w:val="28"/>
                <w:szCs w:val="28"/>
                <w:lang w:eastAsia="ru-RU"/>
              </w:rPr>
              <w:t xml:space="preserve"> А.В., </w:t>
            </w:r>
            <w:proofErr w:type="spellStart"/>
            <w:r w:rsidRPr="005068AF">
              <w:rPr>
                <w:rFonts w:ascii="Times New Roman" w:eastAsia="Times New Roman" w:hAnsi="Times New Roman" w:cs="Times New Roman"/>
                <w:sz w:val="28"/>
                <w:szCs w:val="28"/>
                <w:lang w:eastAsia="ru-RU"/>
              </w:rPr>
              <w:t>Гутник</w:t>
            </w:r>
            <w:proofErr w:type="spellEnd"/>
            <w:r w:rsidRPr="005068AF">
              <w:rPr>
                <w:rFonts w:ascii="Times New Roman" w:eastAsia="Times New Roman" w:hAnsi="Times New Roman" w:cs="Times New Roman"/>
                <w:sz w:val="28"/>
                <w:szCs w:val="28"/>
                <w:lang w:eastAsia="ru-RU"/>
              </w:rPr>
              <w:t xml:space="preserve"> Е.М.</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9</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60"/>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Химия - Рудзитис Г.Е., Фельдман Ф.Г.</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9</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60"/>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 xml:space="preserve">История России – </w:t>
            </w:r>
            <w:proofErr w:type="spellStart"/>
            <w:r w:rsidRPr="005068AF">
              <w:rPr>
                <w:rFonts w:ascii="Times New Roman" w:eastAsia="Times New Roman" w:hAnsi="Times New Roman" w:cs="Times New Roman"/>
                <w:sz w:val="28"/>
                <w:szCs w:val="28"/>
                <w:lang w:eastAsia="ru-RU"/>
              </w:rPr>
              <w:t>Пчелов</w:t>
            </w:r>
            <w:proofErr w:type="spellEnd"/>
            <w:r w:rsidRPr="005068AF">
              <w:rPr>
                <w:rFonts w:ascii="Times New Roman" w:eastAsia="Times New Roman" w:hAnsi="Times New Roman" w:cs="Times New Roman"/>
                <w:sz w:val="28"/>
                <w:szCs w:val="28"/>
                <w:lang w:eastAsia="ru-RU"/>
              </w:rPr>
              <w:t xml:space="preserve"> Е.В.</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9</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60"/>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География – Дронов В.П., Ром В.Я.</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9</w:t>
            </w:r>
          </w:p>
        </w:tc>
      </w:tr>
      <w:tr w:rsidR="00B36E1E" w:rsidRPr="005068AF" w:rsidTr="00792287">
        <w:tc>
          <w:tcPr>
            <w:tcW w:w="594" w:type="dxa"/>
            <w:shd w:val="clear" w:color="auto" w:fill="auto"/>
            <w:vAlign w:val="center"/>
          </w:tcPr>
          <w:p w:rsidR="00B36E1E" w:rsidRPr="00AD41BC" w:rsidRDefault="00B36E1E" w:rsidP="00AD41BC">
            <w:pPr>
              <w:pStyle w:val="a8"/>
              <w:numPr>
                <w:ilvl w:val="0"/>
                <w:numId w:val="60"/>
              </w:numPr>
              <w:rPr>
                <w:rFonts w:ascii="Times New Roman" w:eastAsia="Times New Roman" w:hAnsi="Times New Roman" w:cs="Times New Roman"/>
                <w:sz w:val="28"/>
                <w:szCs w:val="28"/>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Биология – Мамонтов С.Г., Захаров В.Б.</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9</w:t>
            </w:r>
          </w:p>
        </w:tc>
      </w:tr>
      <w:tr w:rsidR="00B36E1E" w:rsidRPr="005068AF" w:rsidTr="00792287">
        <w:tc>
          <w:tcPr>
            <w:tcW w:w="594" w:type="dxa"/>
            <w:shd w:val="clear" w:color="auto" w:fill="auto"/>
            <w:vAlign w:val="center"/>
          </w:tcPr>
          <w:p w:rsidR="00B36E1E" w:rsidRPr="005068AF" w:rsidRDefault="00B36E1E" w:rsidP="00792287">
            <w:pPr>
              <w:spacing w:after="0" w:line="240" w:lineRule="auto"/>
              <w:contextualSpacing/>
              <w:rPr>
                <w:rFonts w:ascii="Times New Roman" w:eastAsia="Times New Roman" w:hAnsi="Times New Roman" w:cs="Times New Roman"/>
                <w:sz w:val="28"/>
                <w:szCs w:val="28"/>
                <w:lang w:eastAsia="ru-RU"/>
              </w:rPr>
            </w:pPr>
          </w:p>
        </w:tc>
        <w:tc>
          <w:tcPr>
            <w:tcW w:w="6835" w:type="dxa"/>
            <w:shd w:val="clear" w:color="auto" w:fill="auto"/>
            <w:vAlign w:val="center"/>
          </w:tcPr>
          <w:p w:rsidR="00B36E1E" w:rsidRPr="005068AF" w:rsidRDefault="00B36E1E" w:rsidP="00792287">
            <w:pPr>
              <w:spacing w:after="0" w:line="240" w:lineRule="auto"/>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Итого</w:t>
            </w:r>
          </w:p>
        </w:tc>
        <w:tc>
          <w:tcPr>
            <w:tcW w:w="1560" w:type="dxa"/>
            <w:shd w:val="clear" w:color="auto" w:fill="auto"/>
            <w:vAlign w:val="center"/>
          </w:tcPr>
          <w:p w:rsidR="00B36E1E" w:rsidRPr="005068AF" w:rsidRDefault="00B36E1E" w:rsidP="00792287">
            <w:pPr>
              <w:spacing w:after="0" w:line="240" w:lineRule="auto"/>
              <w:jc w:val="center"/>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(130)</w:t>
            </w:r>
          </w:p>
        </w:tc>
      </w:tr>
    </w:tbl>
    <w:p w:rsidR="00EA730A" w:rsidRDefault="00EA730A" w:rsidP="00EA730A">
      <w:pPr>
        <w:spacing w:after="0"/>
        <w:jc w:val="both"/>
        <w:rPr>
          <w:rFonts w:ascii="Times New Roman" w:eastAsia="Times New Roman" w:hAnsi="Times New Roman" w:cs="Times New Roman"/>
          <w:b/>
          <w:i/>
          <w:sz w:val="28"/>
          <w:szCs w:val="28"/>
          <w:lang w:eastAsia="ru-RU"/>
        </w:rPr>
      </w:pPr>
    </w:p>
    <w:p w:rsidR="00AD41BC" w:rsidRDefault="00AD41BC" w:rsidP="00EA730A">
      <w:pPr>
        <w:spacing w:after="0"/>
        <w:jc w:val="both"/>
        <w:rPr>
          <w:rFonts w:ascii="Times New Roman" w:eastAsia="Times New Roman" w:hAnsi="Times New Roman" w:cs="Times New Roman"/>
          <w:b/>
          <w:i/>
          <w:sz w:val="28"/>
          <w:szCs w:val="28"/>
          <w:lang w:eastAsia="ru-RU"/>
        </w:rPr>
      </w:pPr>
    </w:p>
    <w:p w:rsidR="00AD41BC" w:rsidRDefault="00AD41BC" w:rsidP="00EA730A">
      <w:pPr>
        <w:spacing w:after="0"/>
        <w:jc w:val="both"/>
        <w:rPr>
          <w:rFonts w:ascii="Times New Roman" w:eastAsia="Times New Roman" w:hAnsi="Times New Roman" w:cs="Times New Roman"/>
          <w:b/>
          <w:i/>
          <w:sz w:val="28"/>
          <w:szCs w:val="28"/>
          <w:lang w:eastAsia="ru-RU"/>
        </w:rPr>
      </w:pPr>
    </w:p>
    <w:p w:rsidR="00AD41BC" w:rsidRPr="005068AF" w:rsidRDefault="00AD41BC" w:rsidP="00EA730A">
      <w:pPr>
        <w:spacing w:after="0"/>
        <w:jc w:val="both"/>
        <w:rPr>
          <w:rFonts w:ascii="Times New Roman" w:eastAsia="Times New Roman" w:hAnsi="Times New Roman" w:cs="Times New Roman"/>
          <w:b/>
          <w:i/>
          <w:sz w:val="28"/>
          <w:szCs w:val="28"/>
          <w:lang w:eastAsia="ru-RU"/>
        </w:rPr>
      </w:pPr>
    </w:p>
    <w:p w:rsidR="00BE3EF6" w:rsidRPr="005068AF" w:rsidRDefault="004C6B4E" w:rsidP="00BE3EF6">
      <w:pPr>
        <w:spacing w:before="120"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III</w:t>
      </w:r>
      <w:r w:rsidR="009842D7" w:rsidRPr="005068AF">
        <w:rPr>
          <w:rFonts w:ascii="Times New Roman" w:eastAsia="Times New Roman" w:hAnsi="Times New Roman" w:cs="Times New Roman"/>
          <w:b/>
          <w:sz w:val="28"/>
          <w:szCs w:val="28"/>
          <w:lang w:eastAsia="ru-RU"/>
        </w:rPr>
        <w:t>.</w:t>
      </w:r>
      <w:r w:rsidRPr="004C6B4E">
        <w:rPr>
          <w:rFonts w:ascii="Times New Roman" w:eastAsia="Times New Roman" w:hAnsi="Times New Roman" w:cs="Times New Roman"/>
          <w:b/>
          <w:sz w:val="28"/>
          <w:szCs w:val="28"/>
          <w:lang w:eastAsia="ru-RU"/>
        </w:rPr>
        <w:t xml:space="preserve"> </w:t>
      </w:r>
      <w:r w:rsidR="00BE3EF6" w:rsidRPr="005068AF">
        <w:rPr>
          <w:rFonts w:ascii="Times New Roman" w:eastAsia="Times New Roman" w:hAnsi="Times New Roman" w:cs="Times New Roman"/>
          <w:b/>
          <w:sz w:val="28"/>
          <w:szCs w:val="28"/>
          <w:lang w:eastAsia="ru-RU"/>
        </w:rPr>
        <w:t xml:space="preserve">Особенности </w:t>
      </w:r>
      <w:r w:rsidR="00070F5A" w:rsidRPr="005068AF">
        <w:rPr>
          <w:rFonts w:ascii="Times New Roman" w:eastAsia="Times New Roman" w:hAnsi="Times New Roman" w:cs="Times New Roman"/>
          <w:b/>
          <w:sz w:val="28"/>
          <w:szCs w:val="28"/>
          <w:lang w:eastAsia="ru-RU"/>
        </w:rPr>
        <w:t xml:space="preserve">организации </w:t>
      </w:r>
      <w:r w:rsidR="00BE3EF6" w:rsidRPr="005068AF">
        <w:rPr>
          <w:rFonts w:ascii="Times New Roman" w:eastAsia="Times New Roman" w:hAnsi="Times New Roman" w:cs="Times New Roman"/>
          <w:b/>
          <w:sz w:val="28"/>
          <w:szCs w:val="28"/>
          <w:lang w:eastAsia="ru-RU"/>
        </w:rPr>
        <w:t>образовательного процесса:</w:t>
      </w:r>
    </w:p>
    <w:p w:rsidR="003E0DD0" w:rsidRPr="004C6B4E" w:rsidRDefault="00BE3EF6" w:rsidP="00BE3EF6">
      <w:pPr>
        <w:jc w:val="both"/>
        <w:rPr>
          <w:rFonts w:ascii="Times New Roman" w:eastAsia="Times New Roman" w:hAnsi="Times New Roman" w:cs="Times New Roman"/>
          <w:sz w:val="28"/>
          <w:szCs w:val="28"/>
          <w:lang w:eastAsia="ru-RU"/>
        </w:rPr>
      </w:pPr>
      <w:r w:rsidRPr="004C6B4E">
        <w:rPr>
          <w:rFonts w:ascii="Times New Roman" w:eastAsia="Times New Roman" w:hAnsi="Times New Roman" w:cs="Times New Roman"/>
          <w:sz w:val="28"/>
          <w:szCs w:val="28"/>
          <w:lang w:eastAsia="ru-RU"/>
        </w:rPr>
        <w:t>Основным предметом деятельности школы является реализация общеобразовательн</w:t>
      </w:r>
      <w:r w:rsidR="00ED42C5">
        <w:rPr>
          <w:rFonts w:ascii="Times New Roman" w:eastAsia="Times New Roman" w:hAnsi="Times New Roman" w:cs="Times New Roman"/>
          <w:sz w:val="28"/>
          <w:szCs w:val="28"/>
          <w:lang w:eastAsia="ru-RU"/>
        </w:rPr>
        <w:t>ой</w:t>
      </w:r>
      <w:r w:rsidRPr="004C6B4E">
        <w:rPr>
          <w:rFonts w:ascii="Times New Roman" w:eastAsia="Times New Roman" w:hAnsi="Times New Roman" w:cs="Times New Roman"/>
          <w:sz w:val="28"/>
          <w:szCs w:val="28"/>
          <w:lang w:eastAsia="ru-RU"/>
        </w:rPr>
        <w:t xml:space="preserve"> программ</w:t>
      </w:r>
      <w:r w:rsidR="00ED42C5">
        <w:rPr>
          <w:rFonts w:ascii="Times New Roman" w:eastAsia="Times New Roman" w:hAnsi="Times New Roman" w:cs="Times New Roman"/>
          <w:sz w:val="28"/>
          <w:szCs w:val="28"/>
          <w:lang w:eastAsia="ru-RU"/>
        </w:rPr>
        <w:t>ы</w:t>
      </w:r>
      <w:r w:rsidRPr="004C6B4E">
        <w:rPr>
          <w:rFonts w:ascii="Times New Roman" w:eastAsia="Times New Roman" w:hAnsi="Times New Roman" w:cs="Times New Roman"/>
          <w:sz w:val="28"/>
          <w:szCs w:val="28"/>
          <w:lang w:eastAsia="ru-RU"/>
        </w:rPr>
        <w:t xml:space="preserve">. </w:t>
      </w:r>
    </w:p>
    <w:p w:rsidR="00BE3EF6" w:rsidRPr="005068AF" w:rsidRDefault="00BE3EF6" w:rsidP="00ED42C5">
      <w:pPr>
        <w:jc w:val="both"/>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Школа реализует общеобразовательн</w:t>
      </w:r>
      <w:r w:rsidR="00ED42C5">
        <w:rPr>
          <w:rFonts w:ascii="Times New Roman" w:eastAsia="Times New Roman" w:hAnsi="Times New Roman" w:cs="Times New Roman"/>
          <w:sz w:val="28"/>
          <w:szCs w:val="28"/>
          <w:lang w:eastAsia="ru-RU"/>
        </w:rPr>
        <w:t>ую</w:t>
      </w:r>
      <w:r w:rsidRPr="005068AF">
        <w:rPr>
          <w:rFonts w:ascii="Times New Roman" w:eastAsia="Times New Roman" w:hAnsi="Times New Roman" w:cs="Times New Roman"/>
          <w:sz w:val="28"/>
          <w:szCs w:val="28"/>
          <w:lang w:eastAsia="ru-RU"/>
        </w:rPr>
        <w:t xml:space="preserve"> программ</w:t>
      </w:r>
      <w:r w:rsidR="00ED42C5">
        <w:rPr>
          <w:rFonts w:ascii="Times New Roman" w:eastAsia="Times New Roman" w:hAnsi="Times New Roman" w:cs="Times New Roman"/>
          <w:sz w:val="28"/>
          <w:szCs w:val="28"/>
          <w:lang w:eastAsia="ru-RU"/>
        </w:rPr>
        <w:t>у</w:t>
      </w:r>
      <w:r w:rsidRPr="005068AF">
        <w:rPr>
          <w:rFonts w:ascii="Times New Roman" w:eastAsia="Times New Roman" w:hAnsi="Times New Roman" w:cs="Times New Roman"/>
          <w:sz w:val="28"/>
          <w:szCs w:val="28"/>
          <w:lang w:eastAsia="ru-RU"/>
        </w:rPr>
        <w:t xml:space="preserve"> основного общего образования</w:t>
      </w:r>
      <w:r w:rsidR="00ED42C5">
        <w:rPr>
          <w:rFonts w:ascii="Times New Roman" w:eastAsia="Times New Roman" w:hAnsi="Times New Roman" w:cs="Times New Roman"/>
          <w:sz w:val="28"/>
          <w:szCs w:val="28"/>
          <w:lang w:eastAsia="ru-RU"/>
        </w:rPr>
        <w:t>.</w:t>
      </w:r>
      <w:r w:rsidRPr="005068AF">
        <w:rPr>
          <w:rFonts w:ascii="Times New Roman" w:eastAsia="Times New Roman" w:hAnsi="Times New Roman" w:cs="Times New Roman"/>
          <w:sz w:val="28"/>
          <w:szCs w:val="28"/>
          <w:lang w:eastAsia="ru-RU"/>
        </w:rPr>
        <w:t xml:space="preserve"> </w:t>
      </w:r>
    </w:p>
    <w:p w:rsidR="00BE3EF6" w:rsidRPr="005068AF" w:rsidRDefault="00BE3EF6" w:rsidP="00BE3EF6">
      <w:pPr>
        <w:tabs>
          <w:tab w:val="left" w:pos="567"/>
          <w:tab w:val="left" w:pos="709"/>
        </w:tabs>
        <w:spacing w:after="0"/>
        <w:jc w:val="both"/>
        <w:rPr>
          <w:rFonts w:ascii="Times New Roman" w:eastAsia="Times New Roman" w:hAnsi="Times New Roman" w:cs="Times New Roman"/>
          <w:sz w:val="28"/>
          <w:szCs w:val="28"/>
          <w:lang w:eastAsia="ru-RU"/>
        </w:rPr>
      </w:pPr>
      <w:r w:rsidRPr="005068AF">
        <w:rPr>
          <w:rFonts w:ascii="Times New Roman" w:eastAsia="Times New Roman" w:hAnsi="Times New Roman" w:cs="Times New Roman"/>
          <w:sz w:val="28"/>
          <w:szCs w:val="28"/>
          <w:lang w:eastAsia="ru-RU"/>
        </w:rPr>
        <w:t xml:space="preserve">В основу построения  образовательной программы заложены </w:t>
      </w:r>
      <w:r w:rsidRPr="005068AF">
        <w:rPr>
          <w:rFonts w:ascii="Times New Roman" w:eastAsia="Times New Roman" w:hAnsi="Times New Roman" w:cs="Times New Roman"/>
          <w:b/>
          <w:sz w:val="28"/>
          <w:szCs w:val="28"/>
          <w:lang w:eastAsia="ru-RU"/>
        </w:rPr>
        <w:t>принципы</w:t>
      </w:r>
      <w:r w:rsidRPr="005068AF">
        <w:rPr>
          <w:rFonts w:ascii="Times New Roman" w:eastAsia="Times New Roman" w:hAnsi="Times New Roman" w:cs="Times New Roman"/>
          <w:sz w:val="28"/>
          <w:szCs w:val="28"/>
          <w:lang w:eastAsia="ru-RU"/>
        </w:rPr>
        <w:t>:</w:t>
      </w:r>
    </w:p>
    <w:p w:rsidR="00BE3EF6" w:rsidRPr="005068AF" w:rsidRDefault="00BE3EF6" w:rsidP="00BE3EF6">
      <w:pPr>
        <w:numPr>
          <w:ilvl w:val="0"/>
          <w:numId w:val="3"/>
        </w:numPr>
        <w:tabs>
          <w:tab w:val="left" w:pos="567"/>
          <w:tab w:val="left" w:pos="709"/>
        </w:tabs>
        <w:spacing w:after="0" w:line="240" w:lineRule="auto"/>
        <w:ind w:left="180" w:hanging="38"/>
        <w:jc w:val="both"/>
        <w:rPr>
          <w:rFonts w:ascii="Times New Roman" w:eastAsia="Times New Roman" w:hAnsi="Times New Roman" w:cs="Times New Roman"/>
          <w:sz w:val="28"/>
          <w:szCs w:val="28"/>
          <w:lang w:eastAsia="ar-SA"/>
        </w:rPr>
      </w:pPr>
      <w:r w:rsidRPr="005068AF">
        <w:rPr>
          <w:rFonts w:ascii="Times New Roman" w:eastAsia="Times New Roman" w:hAnsi="Times New Roman" w:cs="Times New Roman"/>
          <w:b/>
          <w:i/>
          <w:sz w:val="28"/>
          <w:szCs w:val="28"/>
          <w:lang w:eastAsia="ar-SA"/>
        </w:rPr>
        <w:t>развития</w:t>
      </w:r>
      <w:r w:rsidRPr="005068AF">
        <w:rPr>
          <w:rFonts w:ascii="Times New Roman" w:eastAsia="Times New Roman" w:hAnsi="Times New Roman" w:cs="Times New Roman"/>
          <w:i/>
          <w:sz w:val="28"/>
          <w:szCs w:val="28"/>
          <w:lang w:eastAsia="ar-SA"/>
        </w:rPr>
        <w:t xml:space="preserve">, </w:t>
      </w:r>
      <w:r w:rsidRPr="005068AF">
        <w:rPr>
          <w:rFonts w:ascii="Times New Roman" w:eastAsia="Times New Roman" w:hAnsi="Times New Roman" w:cs="Times New Roman"/>
          <w:sz w:val="28"/>
          <w:szCs w:val="28"/>
          <w:lang w:eastAsia="ar-SA"/>
        </w:rPr>
        <w:t>опирающийся на психолого-педагогическое представление о «зоне ближайшего развития»;</w:t>
      </w:r>
    </w:p>
    <w:p w:rsidR="00BE3EF6" w:rsidRPr="005068AF" w:rsidRDefault="00BE3EF6" w:rsidP="00BE3EF6">
      <w:pPr>
        <w:numPr>
          <w:ilvl w:val="0"/>
          <w:numId w:val="3"/>
        </w:numPr>
        <w:tabs>
          <w:tab w:val="left" w:pos="567"/>
          <w:tab w:val="left" w:pos="709"/>
        </w:tabs>
        <w:spacing w:after="0" w:line="240" w:lineRule="auto"/>
        <w:ind w:left="180" w:hanging="38"/>
        <w:jc w:val="both"/>
        <w:rPr>
          <w:rFonts w:ascii="Times New Roman" w:eastAsia="Times New Roman" w:hAnsi="Times New Roman" w:cs="Times New Roman"/>
          <w:sz w:val="28"/>
          <w:szCs w:val="28"/>
          <w:lang w:eastAsia="ar-SA"/>
        </w:rPr>
      </w:pPr>
      <w:r w:rsidRPr="005068AF">
        <w:rPr>
          <w:rFonts w:ascii="Times New Roman" w:eastAsia="Times New Roman" w:hAnsi="Times New Roman" w:cs="Times New Roman"/>
          <w:i/>
          <w:sz w:val="28"/>
          <w:szCs w:val="28"/>
          <w:lang w:eastAsia="ar-SA"/>
        </w:rPr>
        <w:lastRenderedPageBreak/>
        <w:t xml:space="preserve"> </w:t>
      </w:r>
      <w:r w:rsidRPr="005068AF">
        <w:rPr>
          <w:rFonts w:ascii="Times New Roman" w:eastAsia="Times New Roman" w:hAnsi="Times New Roman" w:cs="Times New Roman"/>
          <w:b/>
          <w:i/>
          <w:sz w:val="28"/>
          <w:szCs w:val="28"/>
          <w:lang w:eastAsia="ar-SA"/>
        </w:rPr>
        <w:t>дифференциации и индивидуализации</w:t>
      </w:r>
      <w:r w:rsidRPr="005068AF">
        <w:rPr>
          <w:rFonts w:ascii="Times New Roman" w:eastAsia="Times New Roman" w:hAnsi="Times New Roman" w:cs="Times New Roman"/>
          <w:i/>
          <w:sz w:val="28"/>
          <w:szCs w:val="28"/>
          <w:lang w:eastAsia="ar-SA"/>
        </w:rPr>
        <w:t>,</w:t>
      </w:r>
      <w:r w:rsidRPr="005068AF">
        <w:rPr>
          <w:rFonts w:ascii="Times New Roman" w:eastAsia="Times New Roman" w:hAnsi="Times New Roman" w:cs="Times New Roman"/>
          <w:sz w:val="28"/>
          <w:szCs w:val="28"/>
          <w:lang w:eastAsia="ar-SA"/>
        </w:rPr>
        <w:t xml:space="preserve"> предусматривает учет уровня развития способностей каждого ученика, формирование на этой основе индивидуальных планов, программ воспитания и развития обучающихся, определение направлений повышения их учебной мотивации и развитие познавательных интересов каждого ребенка;</w:t>
      </w:r>
    </w:p>
    <w:p w:rsidR="00BE3EF6" w:rsidRPr="005068AF" w:rsidRDefault="00BE3EF6" w:rsidP="00BE3EF6">
      <w:pPr>
        <w:numPr>
          <w:ilvl w:val="0"/>
          <w:numId w:val="3"/>
        </w:numPr>
        <w:tabs>
          <w:tab w:val="left" w:pos="567"/>
          <w:tab w:val="left" w:pos="709"/>
        </w:tabs>
        <w:spacing w:after="0" w:line="240" w:lineRule="auto"/>
        <w:ind w:left="180" w:hanging="38"/>
        <w:jc w:val="both"/>
        <w:rPr>
          <w:rFonts w:ascii="Times New Roman" w:eastAsia="Times New Roman" w:hAnsi="Times New Roman" w:cs="Times New Roman"/>
          <w:sz w:val="28"/>
          <w:szCs w:val="28"/>
          <w:lang w:eastAsia="ar-SA"/>
        </w:rPr>
      </w:pPr>
      <w:r w:rsidRPr="005068AF">
        <w:rPr>
          <w:rFonts w:ascii="Times New Roman" w:eastAsia="Times New Roman" w:hAnsi="Times New Roman" w:cs="Times New Roman"/>
          <w:b/>
          <w:i/>
          <w:sz w:val="28"/>
          <w:szCs w:val="28"/>
          <w:lang w:eastAsia="ar-SA"/>
        </w:rPr>
        <w:t>целостности образования</w:t>
      </w:r>
      <w:r w:rsidRPr="005068AF">
        <w:rPr>
          <w:rFonts w:ascii="Times New Roman" w:eastAsia="Times New Roman" w:hAnsi="Times New Roman" w:cs="Times New Roman"/>
          <w:sz w:val="28"/>
          <w:szCs w:val="28"/>
          <w:lang w:eastAsia="ar-SA"/>
        </w:rPr>
        <w:t>, основанный на представлении о единстве процессов развития, обучения и воспитания, который реализуется в процессе создания сбалансированного образовательного пространства и обеспечивает адекватность педагогических технологий содержанию и задачам образования;</w:t>
      </w:r>
    </w:p>
    <w:p w:rsidR="00BE3EF6" w:rsidRPr="005068AF" w:rsidRDefault="00BE3EF6" w:rsidP="00BE3EF6">
      <w:pPr>
        <w:numPr>
          <w:ilvl w:val="0"/>
          <w:numId w:val="3"/>
        </w:numPr>
        <w:tabs>
          <w:tab w:val="left" w:pos="567"/>
          <w:tab w:val="left" w:pos="709"/>
        </w:tabs>
        <w:spacing w:after="0" w:line="240" w:lineRule="auto"/>
        <w:ind w:left="180" w:hanging="38"/>
        <w:jc w:val="both"/>
        <w:rPr>
          <w:rFonts w:ascii="Times New Roman" w:eastAsia="Times New Roman" w:hAnsi="Times New Roman" w:cs="Times New Roman"/>
          <w:sz w:val="28"/>
          <w:szCs w:val="28"/>
          <w:lang w:eastAsia="ar-SA"/>
        </w:rPr>
      </w:pPr>
      <w:r w:rsidRPr="005068AF">
        <w:rPr>
          <w:rFonts w:ascii="Times New Roman" w:eastAsia="Times New Roman" w:hAnsi="Times New Roman" w:cs="Times New Roman"/>
          <w:b/>
          <w:i/>
          <w:sz w:val="28"/>
          <w:szCs w:val="28"/>
          <w:lang w:eastAsia="ar-SA"/>
        </w:rPr>
        <w:t>непрерывности образования</w:t>
      </w:r>
      <w:r w:rsidRPr="005068AF">
        <w:rPr>
          <w:rFonts w:ascii="Times New Roman" w:eastAsia="Times New Roman" w:hAnsi="Times New Roman" w:cs="Times New Roman"/>
          <w:i/>
          <w:sz w:val="28"/>
          <w:szCs w:val="28"/>
          <w:lang w:eastAsia="ar-SA"/>
        </w:rPr>
        <w:t xml:space="preserve">, </w:t>
      </w:r>
      <w:r w:rsidRPr="005068AF">
        <w:rPr>
          <w:rFonts w:ascii="Times New Roman" w:eastAsia="Times New Roman" w:hAnsi="Times New Roman" w:cs="Times New Roman"/>
          <w:sz w:val="28"/>
          <w:szCs w:val="28"/>
          <w:lang w:eastAsia="ar-SA"/>
        </w:rPr>
        <w:t>который проявляется через преемственность содержания различных ступеней обучения;</w:t>
      </w:r>
    </w:p>
    <w:p w:rsidR="00BE3EF6" w:rsidRPr="005068AF" w:rsidRDefault="00BE3EF6" w:rsidP="00BE3EF6">
      <w:pPr>
        <w:tabs>
          <w:tab w:val="left" w:pos="284"/>
          <w:tab w:val="left" w:pos="567"/>
        </w:tabs>
        <w:spacing w:after="0"/>
        <w:jc w:val="both"/>
        <w:rPr>
          <w:rFonts w:ascii="Times New Roman" w:eastAsia="Times New Roman" w:hAnsi="Times New Roman" w:cs="Times New Roman"/>
          <w:sz w:val="28"/>
          <w:szCs w:val="28"/>
          <w:lang w:eastAsia="ar-SA"/>
        </w:rPr>
      </w:pPr>
      <w:r w:rsidRPr="005068AF">
        <w:rPr>
          <w:rFonts w:ascii="Times New Roman" w:eastAsia="Times New Roman" w:hAnsi="Times New Roman" w:cs="Times New Roman"/>
          <w:b/>
          <w:i/>
          <w:sz w:val="28"/>
          <w:szCs w:val="28"/>
          <w:lang w:eastAsia="ar-SA"/>
        </w:rPr>
        <w:t>- реализуемость</w:t>
      </w:r>
      <w:r w:rsidRPr="005068AF">
        <w:rPr>
          <w:rFonts w:ascii="Times New Roman" w:eastAsia="Times New Roman" w:hAnsi="Times New Roman" w:cs="Times New Roman"/>
          <w:i/>
          <w:sz w:val="28"/>
          <w:szCs w:val="28"/>
          <w:lang w:eastAsia="ar-SA"/>
        </w:rPr>
        <w:t xml:space="preserve">, </w:t>
      </w:r>
      <w:r w:rsidRPr="005068AF">
        <w:rPr>
          <w:rFonts w:ascii="Times New Roman" w:eastAsia="Times New Roman" w:hAnsi="Times New Roman" w:cs="Times New Roman"/>
          <w:sz w:val="28"/>
          <w:szCs w:val="28"/>
          <w:lang w:eastAsia="ar-SA"/>
        </w:rPr>
        <w:t xml:space="preserve">заключается в возможности регулирования и коррекции на основе результатов педагогического мониторинга. </w:t>
      </w:r>
    </w:p>
    <w:p w:rsidR="00BE3EF6" w:rsidRPr="005068AF" w:rsidRDefault="00BE3EF6" w:rsidP="00BE3EF6">
      <w:pPr>
        <w:tabs>
          <w:tab w:val="left" w:pos="284"/>
          <w:tab w:val="left" w:pos="567"/>
        </w:tabs>
        <w:spacing w:after="0"/>
        <w:jc w:val="both"/>
        <w:rPr>
          <w:rFonts w:ascii="Times New Roman" w:eastAsia="Times New Roman" w:hAnsi="Times New Roman" w:cs="Times New Roman"/>
          <w:b/>
          <w:i/>
          <w:sz w:val="28"/>
          <w:szCs w:val="28"/>
          <w:lang w:eastAsia="ar-SA"/>
        </w:rPr>
      </w:pPr>
      <w:r w:rsidRPr="005068AF">
        <w:rPr>
          <w:rFonts w:ascii="Times New Roman" w:eastAsia="Times New Roman" w:hAnsi="Times New Roman" w:cs="Times New Roman"/>
          <w:b/>
          <w:i/>
          <w:sz w:val="28"/>
          <w:szCs w:val="28"/>
          <w:lang w:eastAsia="ar-SA"/>
        </w:rPr>
        <w:t xml:space="preserve"> </w:t>
      </w:r>
    </w:p>
    <w:p w:rsidR="00070F5A" w:rsidRPr="005068AF" w:rsidRDefault="00070F5A" w:rsidP="00070F5A">
      <w:pPr>
        <w:shd w:val="clear" w:color="auto" w:fill="FFFFFF"/>
        <w:tabs>
          <w:tab w:val="left" w:pos="223"/>
        </w:tabs>
        <w:spacing w:line="310" w:lineRule="exact"/>
        <w:ind w:left="43"/>
        <w:rPr>
          <w:rFonts w:ascii="Times New Roman" w:hAnsi="Times New Roman" w:cs="Times New Roman"/>
          <w:sz w:val="28"/>
          <w:szCs w:val="28"/>
        </w:rPr>
      </w:pPr>
      <w:r w:rsidRPr="005068AF">
        <w:rPr>
          <w:rFonts w:ascii="Times New Roman" w:hAnsi="Times New Roman" w:cs="Times New Roman"/>
          <w:b/>
          <w:bCs/>
          <w:spacing w:val="-26"/>
          <w:sz w:val="28"/>
          <w:szCs w:val="28"/>
        </w:rPr>
        <w:t>3.1.</w:t>
      </w:r>
      <w:r w:rsidRPr="005068AF">
        <w:rPr>
          <w:rFonts w:ascii="Times New Roman" w:hAnsi="Times New Roman" w:cs="Times New Roman"/>
          <w:b/>
          <w:bCs/>
          <w:sz w:val="28"/>
          <w:szCs w:val="28"/>
        </w:rPr>
        <w:tab/>
      </w:r>
      <w:r w:rsidRPr="005068AF">
        <w:rPr>
          <w:rFonts w:ascii="Times New Roman" w:eastAsia="Times New Roman" w:hAnsi="Times New Roman" w:cs="Times New Roman"/>
          <w:b/>
          <w:bCs/>
          <w:sz w:val="28"/>
          <w:szCs w:val="28"/>
        </w:rPr>
        <w:t>Особенности управления школой.</w:t>
      </w:r>
    </w:p>
    <w:p w:rsidR="00070F5A" w:rsidRPr="005068AF" w:rsidRDefault="00070F5A" w:rsidP="00070F5A">
      <w:pPr>
        <w:shd w:val="clear" w:color="auto" w:fill="FFFFFF"/>
        <w:spacing w:line="310" w:lineRule="exact"/>
        <w:ind w:left="14"/>
        <w:rPr>
          <w:rFonts w:ascii="Times New Roman" w:hAnsi="Times New Roman" w:cs="Times New Roman"/>
          <w:sz w:val="28"/>
          <w:szCs w:val="28"/>
        </w:rPr>
      </w:pPr>
      <w:r w:rsidRPr="005068AF">
        <w:rPr>
          <w:rFonts w:ascii="Times New Roman" w:eastAsia="Times New Roman" w:hAnsi="Times New Roman" w:cs="Times New Roman"/>
          <w:sz w:val="28"/>
          <w:szCs w:val="28"/>
        </w:rPr>
        <w:t>Административное управление осуществляет директор школы и четыре заместителя. Основной функцией директора школы является координация усилий всех участ</w:t>
      </w:r>
      <w:r w:rsidRPr="005068AF">
        <w:rPr>
          <w:rFonts w:ascii="Times New Roman" w:eastAsia="Times New Roman" w:hAnsi="Times New Roman" w:cs="Times New Roman"/>
          <w:sz w:val="28"/>
          <w:szCs w:val="28"/>
        </w:rPr>
        <w:softHyphen/>
        <w:t>ников образовательного процесса через педагогический совет. Заместители   директора реализуют, прежде всего, оперативное управление, ин</w:t>
      </w:r>
      <w:r w:rsidRPr="005068AF">
        <w:rPr>
          <w:rFonts w:ascii="Times New Roman" w:eastAsia="Times New Roman" w:hAnsi="Times New Roman" w:cs="Times New Roman"/>
          <w:sz w:val="28"/>
          <w:szCs w:val="28"/>
        </w:rPr>
        <w:softHyphen/>
        <w:t>формационно-аналитическую,      организационно-исполнительскую,      оценочно-результативную функцию. Организационная структура управления школой:</w:t>
      </w:r>
    </w:p>
    <w:p w:rsidR="00070F5A" w:rsidRPr="005068AF" w:rsidRDefault="00070F5A" w:rsidP="003B2E4D">
      <w:pPr>
        <w:widowControl w:val="0"/>
        <w:numPr>
          <w:ilvl w:val="0"/>
          <w:numId w:val="55"/>
        </w:numPr>
        <w:shd w:val="clear" w:color="auto" w:fill="FFFFFF"/>
        <w:tabs>
          <w:tab w:val="left" w:pos="713"/>
        </w:tabs>
        <w:autoSpaceDE w:val="0"/>
        <w:autoSpaceDN w:val="0"/>
        <w:adjustRightInd w:val="0"/>
        <w:spacing w:before="7" w:after="0" w:line="310" w:lineRule="exact"/>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Директор школы</w:t>
      </w:r>
    </w:p>
    <w:p w:rsidR="00070F5A" w:rsidRPr="005068AF" w:rsidRDefault="00070F5A" w:rsidP="003B2E4D">
      <w:pPr>
        <w:widowControl w:val="0"/>
        <w:numPr>
          <w:ilvl w:val="0"/>
          <w:numId w:val="55"/>
        </w:numPr>
        <w:shd w:val="clear" w:color="auto" w:fill="FFFFFF"/>
        <w:tabs>
          <w:tab w:val="left" w:pos="713"/>
        </w:tabs>
        <w:autoSpaceDE w:val="0"/>
        <w:autoSpaceDN w:val="0"/>
        <w:adjustRightInd w:val="0"/>
        <w:spacing w:before="7" w:after="0" w:line="324" w:lineRule="exact"/>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Заместитель директора по УР</w:t>
      </w:r>
    </w:p>
    <w:p w:rsidR="00070F5A" w:rsidRPr="005068AF" w:rsidRDefault="00070F5A" w:rsidP="003B2E4D">
      <w:pPr>
        <w:widowControl w:val="0"/>
        <w:numPr>
          <w:ilvl w:val="0"/>
          <w:numId w:val="55"/>
        </w:numPr>
        <w:shd w:val="clear" w:color="auto" w:fill="FFFFFF"/>
        <w:tabs>
          <w:tab w:val="left" w:pos="713"/>
        </w:tabs>
        <w:autoSpaceDE w:val="0"/>
        <w:autoSpaceDN w:val="0"/>
        <w:adjustRightInd w:val="0"/>
        <w:spacing w:before="7" w:after="0" w:line="324" w:lineRule="exact"/>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Заместитель директора по ВР</w:t>
      </w:r>
    </w:p>
    <w:p w:rsidR="00070F5A" w:rsidRPr="005068AF" w:rsidRDefault="00070F5A" w:rsidP="003B2E4D">
      <w:pPr>
        <w:widowControl w:val="0"/>
        <w:numPr>
          <w:ilvl w:val="0"/>
          <w:numId w:val="55"/>
        </w:numPr>
        <w:shd w:val="clear" w:color="auto" w:fill="FFFFFF"/>
        <w:tabs>
          <w:tab w:val="left" w:pos="713"/>
        </w:tabs>
        <w:autoSpaceDE w:val="0"/>
        <w:autoSpaceDN w:val="0"/>
        <w:adjustRightInd w:val="0"/>
        <w:spacing w:before="7" w:after="0" w:line="324" w:lineRule="exact"/>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Заместитель директора по ИКТ</w:t>
      </w:r>
    </w:p>
    <w:p w:rsidR="00070F5A" w:rsidRPr="003B2E4D" w:rsidRDefault="00070F5A" w:rsidP="003B2E4D">
      <w:pPr>
        <w:pStyle w:val="a8"/>
        <w:numPr>
          <w:ilvl w:val="0"/>
          <w:numId w:val="55"/>
        </w:numPr>
        <w:shd w:val="clear" w:color="auto" w:fill="FFFFFF"/>
        <w:tabs>
          <w:tab w:val="left" w:pos="713"/>
        </w:tabs>
        <w:spacing w:before="7" w:line="324" w:lineRule="exact"/>
        <w:rPr>
          <w:rFonts w:ascii="Times New Roman" w:eastAsia="Times New Roman" w:hAnsi="Times New Roman" w:cs="Times New Roman"/>
          <w:sz w:val="28"/>
          <w:szCs w:val="28"/>
        </w:rPr>
      </w:pPr>
      <w:r w:rsidRPr="003B2E4D">
        <w:rPr>
          <w:rFonts w:ascii="Times New Roman" w:eastAsia="Times New Roman" w:hAnsi="Times New Roman" w:cs="Times New Roman"/>
          <w:sz w:val="28"/>
          <w:szCs w:val="28"/>
        </w:rPr>
        <w:t>Учителя-предметники</w:t>
      </w:r>
    </w:p>
    <w:p w:rsidR="00070F5A" w:rsidRPr="005068AF" w:rsidRDefault="00070F5A" w:rsidP="003B2E4D">
      <w:pPr>
        <w:widowControl w:val="0"/>
        <w:numPr>
          <w:ilvl w:val="0"/>
          <w:numId w:val="55"/>
        </w:numPr>
        <w:shd w:val="clear" w:color="auto" w:fill="FFFFFF"/>
        <w:tabs>
          <w:tab w:val="left" w:pos="713"/>
        </w:tabs>
        <w:autoSpaceDE w:val="0"/>
        <w:autoSpaceDN w:val="0"/>
        <w:adjustRightInd w:val="0"/>
        <w:spacing w:after="0" w:line="324" w:lineRule="exact"/>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Классные руководители</w:t>
      </w:r>
    </w:p>
    <w:p w:rsidR="00070F5A" w:rsidRPr="005068AF" w:rsidRDefault="00070F5A" w:rsidP="003B2E4D">
      <w:pPr>
        <w:widowControl w:val="0"/>
        <w:numPr>
          <w:ilvl w:val="0"/>
          <w:numId w:val="55"/>
        </w:numPr>
        <w:shd w:val="clear" w:color="auto" w:fill="FFFFFF"/>
        <w:tabs>
          <w:tab w:val="left" w:pos="713"/>
        </w:tabs>
        <w:autoSpaceDE w:val="0"/>
        <w:autoSpaceDN w:val="0"/>
        <w:adjustRightInd w:val="0"/>
        <w:spacing w:before="7" w:after="0" w:line="324" w:lineRule="exact"/>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Заведующие учебно-консультационным пунктом</w:t>
      </w:r>
    </w:p>
    <w:p w:rsidR="00070F5A" w:rsidRDefault="00070F5A" w:rsidP="003B2E4D">
      <w:pPr>
        <w:widowControl w:val="0"/>
        <w:numPr>
          <w:ilvl w:val="0"/>
          <w:numId w:val="55"/>
        </w:numPr>
        <w:shd w:val="clear" w:color="auto" w:fill="FFFFFF"/>
        <w:tabs>
          <w:tab w:val="left" w:pos="713"/>
        </w:tabs>
        <w:autoSpaceDE w:val="0"/>
        <w:autoSpaceDN w:val="0"/>
        <w:adjustRightInd w:val="0"/>
        <w:spacing w:after="0" w:line="324" w:lineRule="exact"/>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Технические работники.</w:t>
      </w:r>
    </w:p>
    <w:p w:rsidR="00AD41BC" w:rsidRDefault="00AD41BC" w:rsidP="00AD41BC">
      <w:pPr>
        <w:widowControl w:val="0"/>
        <w:shd w:val="clear" w:color="auto" w:fill="FFFFFF"/>
        <w:tabs>
          <w:tab w:val="left" w:pos="713"/>
        </w:tabs>
        <w:autoSpaceDE w:val="0"/>
        <w:autoSpaceDN w:val="0"/>
        <w:adjustRightInd w:val="0"/>
        <w:spacing w:after="0" w:line="324" w:lineRule="exact"/>
        <w:rPr>
          <w:rFonts w:ascii="Times New Roman" w:eastAsia="Times New Roman" w:hAnsi="Times New Roman" w:cs="Times New Roman"/>
          <w:sz w:val="28"/>
          <w:szCs w:val="28"/>
        </w:rPr>
      </w:pPr>
    </w:p>
    <w:p w:rsidR="00AD41BC" w:rsidRPr="005068AF" w:rsidRDefault="00AD41BC" w:rsidP="00AD41BC">
      <w:pPr>
        <w:widowControl w:val="0"/>
        <w:shd w:val="clear" w:color="auto" w:fill="FFFFFF"/>
        <w:tabs>
          <w:tab w:val="left" w:pos="713"/>
        </w:tabs>
        <w:autoSpaceDE w:val="0"/>
        <w:autoSpaceDN w:val="0"/>
        <w:adjustRightInd w:val="0"/>
        <w:spacing w:after="0" w:line="324" w:lineRule="exact"/>
        <w:rPr>
          <w:rFonts w:ascii="Times New Roman" w:eastAsia="Times New Roman" w:hAnsi="Times New Roman" w:cs="Times New Roman"/>
          <w:sz w:val="28"/>
          <w:szCs w:val="28"/>
        </w:rPr>
      </w:pPr>
    </w:p>
    <w:p w:rsidR="00070F5A" w:rsidRPr="005068AF" w:rsidRDefault="00070F5A" w:rsidP="009E21AE">
      <w:pPr>
        <w:widowControl w:val="0"/>
        <w:shd w:val="clear" w:color="auto" w:fill="FFFFFF"/>
        <w:tabs>
          <w:tab w:val="left" w:pos="713"/>
        </w:tabs>
        <w:autoSpaceDE w:val="0"/>
        <w:autoSpaceDN w:val="0"/>
        <w:adjustRightInd w:val="0"/>
        <w:spacing w:after="0" w:line="324" w:lineRule="exact"/>
        <w:ind w:left="720"/>
        <w:rPr>
          <w:rFonts w:ascii="Times New Roman" w:eastAsia="Times New Roman" w:hAnsi="Times New Roman" w:cs="Times New Roman"/>
          <w:sz w:val="28"/>
          <w:szCs w:val="28"/>
        </w:rPr>
      </w:pPr>
    </w:p>
    <w:p w:rsidR="00070F5A" w:rsidRPr="005068AF" w:rsidRDefault="00070F5A" w:rsidP="00070F5A">
      <w:pPr>
        <w:jc w:val="both"/>
        <w:rPr>
          <w:rFonts w:ascii="Times New Roman" w:eastAsia="Times New Roman" w:hAnsi="Times New Roman" w:cs="Times New Roman"/>
          <w:b/>
          <w:i/>
          <w:sz w:val="28"/>
          <w:szCs w:val="28"/>
        </w:rPr>
      </w:pPr>
      <w:r w:rsidRPr="005068AF">
        <w:rPr>
          <w:rFonts w:ascii="Times New Roman" w:eastAsia="Times New Roman" w:hAnsi="Times New Roman" w:cs="Times New Roman"/>
          <w:b/>
          <w:i/>
          <w:sz w:val="28"/>
          <w:szCs w:val="28"/>
        </w:rPr>
        <w:t>3.2.Материально - техническая база.</w:t>
      </w:r>
    </w:p>
    <w:p w:rsidR="00AD41BC" w:rsidRPr="00AD41BC" w:rsidRDefault="00070F5A" w:rsidP="00AD41BC">
      <w:pPr>
        <w:pStyle w:val="a8"/>
        <w:jc w:val="both"/>
        <w:rPr>
          <w:rFonts w:ascii="Times New Roman" w:eastAsia="Times New Roman" w:hAnsi="Times New Roman" w:cs="Times New Roman"/>
          <w:sz w:val="28"/>
          <w:szCs w:val="28"/>
        </w:rPr>
      </w:pPr>
      <w:proofErr w:type="spellStart"/>
      <w:r w:rsidRPr="00AD41BC">
        <w:rPr>
          <w:rFonts w:ascii="Times New Roman" w:eastAsia="Times New Roman" w:hAnsi="Times New Roman" w:cs="Times New Roman"/>
          <w:sz w:val="28"/>
          <w:szCs w:val="28"/>
        </w:rPr>
        <w:t>Учебно</w:t>
      </w:r>
      <w:proofErr w:type="spellEnd"/>
      <w:r w:rsidR="00725E1B" w:rsidRPr="00AD41BC">
        <w:rPr>
          <w:rFonts w:ascii="Times New Roman" w:eastAsia="Times New Roman" w:hAnsi="Times New Roman" w:cs="Times New Roman"/>
          <w:sz w:val="28"/>
          <w:szCs w:val="28"/>
        </w:rPr>
        <w:t xml:space="preserve"> </w:t>
      </w:r>
      <w:r w:rsidRPr="00AD41BC">
        <w:rPr>
          <w:rFonts w:ascii="Times New Roman" w:eastAsia="Times New Roman" w:hAnsi="Times New Roman" w:cs="Times New Roman"/>
          <w:sz w:val="28"/>
          <w:szCs w:val="28"/>
        </w:rPr>
        <w:t xml:space="preserve">- консультационные пункты школы </w:t>
      </w:r>
      <w:r w:rsidR="009E21AE" w:rsidRPr="00AD41BC">
        <w:rPr>
          <w:rFonts w:ascii="Times New Roman" w:eastAsia="Times New Roman" w:hAnsi="Times New Roman" w:cs="Times New Roman"/>
          <w:sz w:val="28"/>
          <w:szCs w:val="28"/>
        </w:rPr>
        <w:t>функционируют</w:t>
      </w:r>
      <w:r w:rsidRPr="00AD41BC">
        <w:rPr>
          <w:rFonts w:ascii="Times New Roman" w:eastAsia="Times New Roman" w:hAnsi="Times New Roman" w:cs="Times New Roman"/>
          <w:sz w:val="28"/>
          <w:szCs w:val="28"/>
        </w:rPr>
        <w:t xml:space="preserve"> в типовых </w:t>
      </w:r>
      <w:r w:rsidR="00725E1B" w:rsidRPr="00AD41BC">
        <w:rPr>
          <w:rFonts w:ascii="Times New Roman" w:eastAsia="Times New Roman" w:hAnsi="Times New Roman" w:cs="Times New Roman"/>
          <w:sz w:val="28"/>
          <w:szCs w:val="28"/>
        </w:rPr>
        <w:t xml:space="preserve">  </w:t>
      </w:r>
      <w:r w:rsidRPr="00AD41BC">
        <w:rPr>
          <w:rFonts w:ascii="Times New Roman" w:eastAsia="Times New Roman" w:hAnsi="Times New Roman" w:cs="Times New Roman"/>
          <w:sz w:val="28"/>
          <w:szCs w:val="28"/>
        </w:rPr>
        <w:t xml:space="preserve">зданиях </w:t>
      </w:r>
      <w:r w:rsidR="009E21AE" w:rsidRPr="00AD41BC">
        <w:rPr>
          <w:rFonts w:ascii="Times New Roman" w:eastAsia="Times New Roman" w:hAnsi="Times New Roman" w:cs="Times New Roman"/>
          <w:sz w:val="28"/>
          <w:szCs w:val="28"/>
        </w:rPr>
        <w:t xml:space="preserve">школ </w:t>
      </w:r>
      <w:r w:rsidRPr="00AD41BC">
        <w:rPr>
          <w:rFonts w:ascii="Times New Roman" w:eastAsia="Times New Roman" w:hAnsi="Times New Roman" w:cs="Times New Roman"/>
          <w:sz w:val="28"/>
          <w:szCs w:val="28"/>
        </w:rPr>
        <w:t>при</w:t>
      </w:r>
      <w:r w:rsidR="009E21AE" w:rsidRPr="00AD41BC">
        <w:rPr>
          <w:rFonts w:ascii="Times New Roman" w:eastAsia="Times New Roman" w:hAnsi="Times New Roman" w:cs="Times New Roman"/>
          <w:sz w:val="28"/>
          <w:szCs w:val="28"/>
        </w:rPr>
        <w:t xml:space="preserve"> СОШ</w:t>
      </w:r>
      <w:r w:rsidRPr="00AD41BC">
        <w:rPr>
          <w:rFonts w:ascii="Times New Roman" w:eastAsia="Times New Roman" w:hAnsi="Times New Roman" w:cs="Times New Roman"/>
          <w:sz w:val="28"/>
          <w:szCs w:val="28"/>
        </w:rPr>
        <w:t xml:space="preserve">:   </w:t>
      </w:r>
    </w:p>
    <w:p w:rsidR="00202803" w:rsidRPr="005068AF" w:rsidRDefault="00202803" w:rsidP="00202803">
      <w:pPr>
        <w:pStyle w:val="affff0"/>
      </w:pPr>
      <w:r w:rsidRPr="005068AF">
        <w:t>1</w:t>
      </w:r>
      <w:r>
        <w:t xml:space="preserve">.МБОУ « </w:t>
      </w:r>
      <w:proofErr w:type="spellStart"/>
      <w:r>
        <w:t>Гудермесская</w:t>
      </w:r>
      <w:proofErr w:type="spellEnd"/>
      <w:r>
        <w:t xml:space="preserve"> СШ №1</w:t>
      </w:r>
      <w:r w:rsidRPr="005068AF">
        <w:t>;</w:t>
      </w:r>
    </w:p>
    <w:p w:rsidR="00202803" w:rsidRPr="005068AF" w:rsidRDefault="00202803" w:rsidP="00202803">
      <w:pPr>
        <w:pStyle w:val="affff0"/>
      </w:pPr>
      <w:r w:rsidRPr="005068AF">
        <w:t>2</w:t>
      </w:r>
      <w:r>
        <w:t>.МБОУ «</w:t>
      </w:r>
      <w:proofErr w:type="spellStart"/>
      <w:r>
        <w:t>Ново-Бенойская</w:t>
      </w:r>
      <w:proofErr w:type="spellEnd"/>
      <w:r>
        <w:t xml:space="preserve"> СШ»</w:t>
      </w:r>
      <w:r w:rsidRPr="005068AF">
        <w:t>;</w:t>
      </w:r>
    </w:p>
    <w:p w:rsidR="00202803" w:rsidRPr="005068AF" w:rsidRDefault="00202803" w:rsidP="00202803">
      <w:pPr>
        <w:pStyle w:val="affff0"/>
      </w:pPr>
      <w:r w:rsidRPr="005068AF">
        <w:t>3.</w:t>
      </w:r>
      <w:r>
        <w:t>МБОУ «</w:t>
      </w:r>
      <w:proofErr w:type="spellStart"/>
      <w:r>
        <w:t>Кошкельдинская</w:t>
      </w:r>
      <w:proofErr w:type="spellEnd"/>
      <w:r>
        <w:t xml:space="preserve"> СШ»</w:t>
      </w:r>
      <w:r w:rsidRPr="005068AF">
        <w:t>;</w:t>
      </w:r>
    </w:p>
    <w:p w:rsidR="00202803" w:rsidRPr="005068AF" w:rsidRDefault="00202803" w:rsidP="00202803">
      <w:pPr>
        <w:pStyle w:val="affff0"/>
      </w:pPr>
      <w:r w:rsidRPr="005068AF">
        <w:t>4.</w:t>
      </w:r>
      <w:r>
        <w:t>МБОУ «Комсомольская СШ»</w:t>
      </w:r>
      <w:r w:rsidRPr="005068AF">
        <w:t>;</w:t>
      </w:r>
    </w:p>
    <w:p w:rsidR="00202803" w:rsidRPr="005068AF" w:rsidRDefault="00202803" w:rsidP="00202803">
      <w:pPr>
        <w:pStyle w:val="affff0"/>
      </w:pPr>
      <w:r w:rsidRPr="005068AF">
        <w:t>5.</w:t>
      </w:r>
      <w:r>
        <w:t>МБОУ «</w:t>
      </w:r>
      <w:proofErr w:type="spellStart"/>
      <w:r>
        <w:t>Мелчхинская</w:t>
      </w:r>
      <w:proofErr w:type="spellEnd"/>
      <w:r>
        <w:t xml:space="preserve"> СШ»</w:t>
      </w:r>
      <w:r w:rsidRPr="005068AF">
        <w:t>;</w:t>
      </w:r>
    </w:p>
    <w:p w:rsidR="00202803" w:rsidRPr="005068AF" w:rsidRDefault="00202803" w:rsidP="00202803">
      <w:pPr>
        <w:pStyle w:val="affff0"/>
      </w:pPr>
      <w:r>
        <w:lastRenderedPageBreak/>
        <w:t>6.</w:t>
      </w:r>
      <w:r w:rsidRPr="005068AF">
        <w:t xml:space="preserve"> </w:t>
      </w:r>
      <w:r>
        <w:t>«</w:t>
      </w:r>
      <w:proofErr w:type="spellStart"/>
      <w:r>
        <w:t>Ойсхарская</w:t>
      </w:r>
      <w:proofErr w:type="spellEnd"/>
      <w:r>
        <w:t xml:space="preserve"> ГГТ»</w:t>
      </w:r>
      <w:r w:rsidRPr="005068AF">
        <w:t>;</w:t>
      </w:r>
    </w:p>
    <w:p w:rsidR="00202803" w:rsidRPr="005068AF" w:rsidRDefault="00202803" w:rsidP="00202803">
      <w:pPr>
        <w:pStyle w:val="affff0"/>
      </w:pPr>
      <w:r w:rsidRPr="005068AF">
        <w:t>7</w:t>
      </w:r>
      <w:r>
        <w:t>.МБОУ «</w:t>
      </w:r>
      <w:proofErr w:type="spellStart"/>
      <w:r>
        <w:t>Н</w:t>
      </w:r>
      <w:r w:rsidRPr="005068AF">
        <w:t>-Но</w:t>
      </w:r>
      <w:r>
        <w:t>йберская</w:t>
      </w:r>
      <w:proofErr w:type="spellEnd"/>
      <w:r>
        <w:t xml:space="preserve"> СШ № 2»</w:t>
      </w:r>
      <w:r w:rsidRPr="005068AF">
        <w:t>;</w:t>
      </w:r>
    </w:p>
    <w:p w:rsidR="00202803" w:rsidRPr="005068AF" w:rsidRDefault="00202803" w:rsidP="00202803">
      <w:pPr>
        <w:pStyle w:val="affff0"/>
      </w:pPr>
      <w:r w:rsidRPr="005068AF">
        <w:t>8</w:t>
      </w:r>
      <w:r>
        <w:t xml:space="preserve">МБОУ « </w:t>
      </w:r>
      <w:proofErr w:type="spellStart"/>
      <w:r>
        <w:t>Джалкинская</w:t>
      </w:r>
      <w:proofErr w:type="spellEnd"/>
      <w:r>
        <w:t xml:space="preserve"> СШ №1»</w:t>
      </w:r>
      <w:r w:rsidRPr="005068AF">
        <w:t>;</w:t>
      </w:r>
    </w:p>
    <w:p w:rsidR="00202803" w:rsidRPr="005068AF" w:rsidRDefault="00202803" w:rsidP="00202803">
      <w:pPr>
        <w:pStyle w:val="affff0"/>
      </w:pPr>
      <w:r w:rsidRPr="005068AF">
        <w:t>9.</w:t>
      </w:r>
      <w:r>
        <w:t>МБОУ «</w:t>
      </w:r>
      <w:r w:rsidRPr="005068AF">
        <w:t xml:space="preserve"> </w:t>
      </w:r>
      <w:proofErr w:type="spellStart"/>
      <w:r w:rsidRPr="005068AF">
        <w:t>Герзель-Аул</w:t>
      </w:r>
      <w:r>
        <w:t>ьская</w:t>
      </w:r>
      <w:proofErr w:type="spellEnd"/>
      <w:r>
        <w:t xml:space="preserve"> СШ №2»</w:t>
      </w:r>
      <w:r w:rsidRPr="005068AF">
        <w:t>;</w:t>
      </w:r>
    </w:p>
    <w:p w:rsidR="00202803" w:rsidRPr="005068AF" w:rsidRDefault="00202803" w:rsidP="00202803">
      <w:pPr>
        <w:pStyle w:val="affff0"/>
      </w:pPr>
      <w:r w:rsidRPr="005068AF">
        <w:t>10.</w:t>
      </w:r>
      <w:r>
        <w:t>МБОУ «</w:t>
      </w:r>
      <w:proofErr w:type="spellStart"/>
      <w:r>
        <w:t>Ишхой-Юртовская</w:t>
      </w:r>
      <w:proofErr w:type="spellEnd"/>
      <w:r>
        <w:t xml:space="preserve"> СШ»</w:t>
      </w:r>
      <w:r w:rsidRPr="005068AF">
        <w:t>;</w:t>
      </w:r>
    </w:p>
    <w:p w:rsidR="00202803" w:rsidRPr="005068AF" w:rsidRDefault="00202803" w:rsidP="00202803">
      <w:pPr>
        <w:pStyle w:val="affff0"/>
      </w:pPr>
      <w:r w:rsidRPr="005068AF">
        <w:t>11.</w:t>
      </w:r>
      <w:r>
        <w:t>МБОУ «</w:t>
      </w:r>
      <w:proofErr w:type="spellStart"/>
      <w:r>
        <w:t>Гордали-Юртовская</w:t>
      </w:r>
      <w:proofErr w:type="spellEnd"/>
      <w:r>
        <w:t xml:space="preserve"> СШ»</w:t>
      </w:r>
      <w:r w:rsidRPr="005068AF">
        <w:t>;</w:t>
      </w:r>
    </w:p>
    <w:p w:rsidR="00202803" w:rsidRPr="005068AF" w:rsidRDefault="00202803" w:rsidP="00202803">
      <w:pPr>
        <w:pStyle w:val="affff0"/>
      </w:pPr>
      <w:r w:rsidRPr="005068AF">
        <w:t>12.</w:t>
      </w:r>
      <w:r>
        <w:t>МБОУ «</w:t>
      </w:r>
      <w:proofErr w:type="spellStart"/>
      <w:r>
        <w:t>Кади-Юртовская</w:t>
      </w:r>
      <w:proofErr w:type="spellEnd"/>
      <w:r>
        <w:t xml:space="preserve"> СШ»</w:t>
      </w:r>
      <w:r w:rsidRPr="005068AF">
        <w:t>;</w:t>
      </w:r>
    </w:p>
    <w:p w:rsidR="00202803" w:rsidRPr="005068AF" w:rsidRDefault="00202803" w:rsidP="00202803">
      <w:pPr>
        <w:pStyle w:val="affff0"/>
        <w:ind w:right="3685" w:firstLine="0"/>
      </w:pPr>
      <w:r>
        <w:t xml:space="preserve">      13.МБОУ«</w:t>
      </w:r>
      <w:proofErr w:type="spellStart"/>
      <w:r>
        <w:t>Илсхан-Юртовская</w:t>
      </w:r>
      <w:proofErr w:type="spellEnd"/>
      <w:r>
        <w:t xml:space="preserve"> СШ»</w:t>
      </w:r>
      <w:r w:rsidRPr="005068AF">
        <w:t>;</w:t>
      </w:r>
      <w:r w:rsidRPr="005068AF">
        <w:br/>
        <w:t xml:space="preserve">      14.</w:t>
      </w:r>
      <w:r>
        <w:t>МБОУ «</w:t>
      </w:r>
      <w:proofErr w:type="spellStart"/>
      <w:r>
        <w:t>Ново-Энгенойская</w:t>
      </w:r>
      <w:proofErr w:type="spellEnd"/>
      <w:r>
        <w:t xml:space="preserve"> СШ»;</w:t>
      </w:r>
    </w:p>
    <w:p w:rsidR="00202803" w:rsidRPr="005068AF" w:rsidRDefault="00202803" w:rsidP="00202803">
      <w:pPr>
        <w:pStyle w:val="affff0"/>
      </w:pPr>
      <w:r w:rsidRPr="005068AF">
        <w:t>15.</w:t>
      </w:r>
      <w:r>
        <w:t>МБОУ «</w:t>
      </w:r>
      <w:proofErr w:type="spellStart"/>
      <w:r>
        <w:t>Энгель-Юртовская</w:t>
      </w:r>
      <w:proofErr w:type="spellEnd"/>
      <w:r>
        <w:t xml:space="preserve"> </w:t>
      </w:r>
      <w:proofErr w:type="spellStart"/>
      <w:r>
        <w:t>Сш</w:t>
      </w:r>
      <w:proofErr w:type="spellEnd"/>
      <w:r>
        <w:t xml:space="preserve"> №2»</w:t>
      </w:r>
    </w:p>
    <w:p w:rsidR="00644041" w:rsidRDefault="00644041" w:rsidP="00725E1B">
      <w:pPr>
        <w:pStyle w:val="a8"/>
        <w:shd w:val="clear" w:color="auto" w:fill="FFFFFF"/>
        <w:tabs>
          <w:tab w:val="left" w:pos="662"/>
          <w:tab w:val="left" w:pos="691"/>
        </w:tabs>
        <w:spacing w:before="48"/>
        <w:ind w:right="5875"/>
        <w:rPr>
          <w:rFonts w:ascii="Times New Roman" w:eastAsia="Times New Roman" w:hAnsi="Times New Roman" w:cs="Times New Roman"/>
          <w:sz w:val="28"/>
          <w:szCs w:val="28"/>
        </w:rPr>
      </w:pPr>
    </w:p>
    <w:p w:rsidR="00070F5A" w:rsidRPr="005068AF" w:rsidRDefault="00725E1B" w:rsidP="00725E1B">
      <w:pPr>
        <w:pStyle w:val="a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070F5A" w:rsidRPr="005068AF">
        <w:rPr>
          <w:rFonts w:ascii="Times New Roman" w:eastAsia="Times New Roman" w:hAnsi="Times New Roman" w:cs="Times New Roman"/>
          <w:sz w:val="28"/>
          <w:szCs w:val="28"/>
        </w:rPr>
        <w:t>борудование: компьютеры (</w:t>
      </w:r>
      <w:r w:rsidR="00202803" w:rsidRPr="00202803">
        <w:rPr>
          <w:rFonts w:ascii="Times New Roman" w:eastAsia="Times New Roman" w:hAnsi="Times New Roman" w:cs="Times New Roman"/>
          <w:sz w:val="28"/>
          <w:szCs w:val="28"/>
        </w:rPr>
        <w:t>3</w:t>
      </w:r>
      <w:r w:rsidR="00070F5A" w:rsidRPr="005068AF">
        <w:rPr>
          <w:rFonts w:ascii="Times New Roman" w:eastAsia="Times New Roman" w:hAnsi="Times New Roman" w:cs="Times New Roman"/>
          <w:sz w:val="28"/>
          <w:szCs w:val="28"/>
        </w:rPr>
        <w:t xml:space="preserve"> шт.), ноутбук (1 шт.) принтеры (</w:t>
      </w:r>
      <w:r w:rsidR="00202803" w:rsidRPr="00202803">
        <w:rPr>
          <w:rFonts w:ascii="Times New Roman" w:eastAsia="Times New Roman" w:hAnsi="Times New Roman" w:cs="Times New Roman"/>
          <w:sz w:val="28"/>
          <w:szCs w:val="28"/>
        </w:rPr>
        <w:t>3</w:t>
      </w:r>
      <w:r w:rsidR="00070F5A" w:rsidRPr="005068AF">
        <w:rPr>
          <w:rFonts w:ascii="Times New Roman" w:eastAsia="Times New Roman" w:hAnsi="Times New Roman" w:cs="Times New Roman"/>
          <w:sz w:val="28"/>
          <w:szCs w:val="28"/>
        </w:rPr>
        <w:t xml:space="preserve"> шт.)   </w:t>
      </w:r>
    </w:p>
    <w:p w:rsidR="00070F5A" w:rsidRPr="005068AF" w:rsidRDefault="00070F5A" w:rsidP="00070F5A">
      <w:pPr>
        <w:ind w:left="720"/>
        <w:jc w:val="both"/>
        <w:rPr>
          <w:rFonts w:ascii="Times New Roman" w:eastAsia="Times New Roman" w:hAnsi="Times New Roman" w:cs="Times New Roman"/>
          <w:sz w:val="28"/>
          <w:szCs w:val="28"/>
        </w:rPr>
      </w:pPr>
    </w:p>
    <w:p w:rsidR="00070F5A" w:rsidRPr="005068AF" w:rsidRDefault="00070F5A" w:rsidP="00AD41BC">
      <w:pPr>
        <w:shd w:val="clear" w:color="auto" w:fill="FFFFFF"/>
        <w:spacing w:line="310" w:lineRule="exact"/>
        <w:ind w:left="142" w:right="518"/>
        <w:rPr>
          <w:rFonts w:ascii="Times New Roman" w:hAnsi="Times New Roman" w:cs="Times New Roman"/>
          <w:sz w:val="28"/>
          <w:szCs w:val="28"/>
        </w:rPr>
      </w:pPr>
      <w:r w:rsidRPr="005068AF">
        <w:rPr>
          <w:rFonts w:ascii="Times New Roman" w:hAnsi="Times New Roman" w:cs="Times New Roman"/>
          <w:b/>
          <w:bCs/>
          <w:spacing w:val="-5"/>
          <w:sz w:val="28"/>
          <w:szCs w:val="28"/>
        </w:rPr>
        <w:t xml:space="preserve">3.3.   </w:t>
      </w:r>
      <w:r w:rsidRPr="005068AF">
        <w:rPr>
          <w:rFonts w:ascii="Times New Roman" w:eastAsia="Times New Roman" w:hAnsi="Times New Roman" w:cs="Times New Roman"/>
          <w:b/>
          <w:bCs/>
          <w:spacing w:val="-5"/>
          <w:sz w:val="28"/>
          <w:szCs w:val="28"/>
        </w:rPr>
        <w:t xml:space="preserve">Методическое и ресурсное обеспечение образовательного </w:t>
      </w:r>
      <w:r w:rsidR="004C6B4E">
        <w:rPr>
          <w:rFonts w:ascii="Times New Roman" w:eastAsia="Times New Roman" w:hAnsi="Times New Roman" w:cs="Times New Roman"/>
          <w:b/>
          <w:bCs/>
          <w:sz w:val="28"/>
          <w:szCs w:val="28"/>
        </w:rPr>
        <w:t xml:space="preserve">процесса. </w:t>
      </w:r>
      <w:r w:rsidRPr="005068AF">
        <w:rPr>
          <w:rFonts w:ascii="Times New Roman" w:eastAsia="Times New Roman" w:hAnsi="Times New Roman" w:cs="Times New Roman"/>
          <w:b/>
          <w:bCs/>
          <w:sz w:val="28"/>
          <w:szCs w:val="28"/>
        </w:rPr>
        <w:t>Кадровое обеспечение.</w:t>
      </w:r>
    </w:p>
    <w:p w:rsidR="00070F5A" w:rsidRPr="005068AF" w:rsidRDefault="00070F5A" w:rsidP="00070F5A">
      <w:pPr>
        <w:shd w:val="clear" w:color="auto" w:fill="FFFFFF"/>
        <w:spacing w:before="7" w:line="324" w:lineRule="exact"/>
        <w:ind w:left="1058"/>
        <w:rPr>
          <w:rFonts w:ascii="Times New Roman" w:hAnsi="Times New Roman" w:cs="Times New Roman"/>
          <w:sz w:val="28"/>
          <w:szCs w:val="28"/>
        </w:rPr>
      </w:pPr>
      <w:r w:rsidRPr="005068AF">
        <w:rPr>
          <w:rFonts w:ascii="Times New Roman" w:eastAsia="Times New Roman" w:hAnsi="Times New Roman" w:cs="Times New Roman"/>
          <w:spacing w:val="-11"/>
          <w:sz w:val="28"/>
          <w:szCs w:val="28"/>
        </w:rPr>
        <w:t>•   Директор школы;</w:t>
      </w:r>
    </w:p>
    <w:p w:rsidR="00070F5A" w:rsidRPr="005068AF" w:rsidRDefault="00070F5A" w:rsidP="00070F5A">
      <w:pPr>
        <w:widowControl w:val="0"/>
        <w:numPr>
          <w:ilvl w:val="0"/>
          <w:numId w:val="51"/>
        </w:numPr>
        <w:shd w:val="clear" w:color="auto" w:fill="FFFFFF"/>
        <w:tabs>
          <w:tab w:val="left" w:pos="1454"/>
        </w:tabs>
        <w:autoSpaceDE w:val="0"/>
        <w:autoSpaceDN w:val="0"/>
        <w:adjustRightInd w:val="0"/>
        <w:spacing w:after="0" w:line="324" w:lineRule="exact"/>
        <w:ind w:left="1116"/>
        <w:rPr>
          <w:rFonts w:ascii="Times New Roman" w:eastAsia="Times New Roman" w:hAnsi="Times New Roman" w:cs="Times New Roman"/>
          <w:sz w:val="28"/>
          <w:szCs w:val="28"/>
        </w:rPr>
      </w:pPr>
      <w:r w:rsidRPr="005068AF">
        <w:rPr>
          <w:rFonts w:ascii="Times New Roman" w:eastAsia="Times New Roman" w:hAnsi="Times New Roman" w:cs="Times New Roman"/>
          <w:spacing w:val="-10"/>
          <w:sz w:val="28"/>
          <w:szCs w:val="28"/>
        </w:rPr>
        <w:t>Заместитель директора по УР</w:t>
      </w:r>
    </w:p>
    <w:p w:rsidR="00070F5A" w:rsidRPr="005068AF" w:rsidRDefault="00070F5A" w:rsidP="00070F5A">
      <w:pPr>
        <w:widowControl w:val="0"/>
        <w:numPr>
          <w:ilvl w:val="0"/>
          <w:numId w:val="51"/>
        </w:numPr>
        <w:shd w:val="clear" w:color="auto" w:fill="FFFFFF"/>
        <w:tabs>
          <w:tab w:val="left" w:pos="1454"/>
        </w:tabs>
        <w:autoSpaceDE w:val="0"/>
        <w:autoSpaceDN w:val="0"/>
        <w:adjustRightInd w:val="0"/>
        <w:spacing w:before="7" w:after="0" w:line="324" w:lineRule="exact"/>
        <w:ind w:left="1116"/>
        <w:rPr>
          <w:rFonts w:ascii="Times New Roman" w:eastAsia="Times New Roman" w:hAnsi="Times New Roman" w:cs="Times New Roman"/>
          <w:sz w:val="28"/>
          <w:szCs w:val="28"/>
        </w:rPr>
      </w:pPr>
      <w:r w:rsidRPr="005068AF">
        <w:rPr>
          <w:rFonts w:ascii="Times New Roman" w:eastAsia="Times New Roman" w:hAnsi="Times New Roman" w:cs="Times New Roman"/>
          <w:spacing w:val="-8"/>
          <w:sz w:val="28"/>
          <w:szCs w:val="28"/>
        </w:rPr>
        <w:t>Заместитель директора по ВР</w:t>
      </w:r>
    </w:p>
    <w:p w:rsidR="00070F5A" w:rsidRPr="006A1312" w:rsidRDefault="00070F5A" w:rsidP="00070F5A">
      <w:pPr>
        <w:widowControl w:val="0"/>
        <w:numPr>
          <w:ilvl w:val="0"/>
          <w:numId w:val="51"/>
        </w:numPr>
        <w:shd w:val="clear" w:color="auto" w:fill="FFFFFF"/>
        <w:tabs>
          <w:tab w:val="left" w:pos="1454"/>
        </w:tabs>
        <w:autoSpaceDE w:val="0"/>
        <w:autoSpaceDN w:val="0"/>
        <w:adjustRightInd w:val="0"/>
        <w:spacing w:before="7" w:after="0" w:line="324" w:lineRule="exact"/>
        <w:ind w:left="1116"/>
        <w:rPr>
          <w:rFonts w:ascii="Times New Roman" w:eastAsia="Times New Roman" w:hAnsi="Times New Roman" w:cs="Times New Roman"/>
          <w:sz w:val="28"/>
          <w:szCs w:val="28"/>
        </w:rPr>
      </w:pPr>
      <w:r w:rsidRPr="005068AF">
        <w:rPr>
          <w:rFonts w:ascii="Times New Roman" w:eastAsia="Times New Roman" w:hAnsi="Times New Roman" w:cs="Times New Roman"/>
          <w:spacing w:val="-8"/>
          <w:sz w:val="28"/>
          <w:szCs w:val="28"/>
        </w:rPr>
        <w:t>Заместитель директора по ИКТ</w:t>
      </w:r>
    </w:p>
    <w:p w:rsidR="006A1312" w:rsidRPr="005068AF" w:rsidRDefault="006A1312" w:rsidP="00070F5A">
      <w:pPr>
        <w:widowControl w:val="0"/>
        <w:numPr>
          <w:ilvl w:val="0"/>
          <w:numId w:val="51"/>
        </w:numPr>
        <w:shd w:val="clear" w:color="auto" w:fill="FFFFFF"/>
        <w:tabs>
          <w:tab w:val="left" w:pos="1454"/>
        </w:tabs>
        <w:autoSpaceDE w:val="0"/>
        <w:autoSpaceDN w:val="0"/>
        <w:adjustRightInd w:val="0"/>
        <w:spacing w:before="7" w:after="0" w:line="324" w:lineRule="exact"/>
        <w:ind w:left="1116"/>
        <w:rPr>
          <w:rFonts w:ascii="Times New Roman" w:eastAsia="Times New Roman" w:hAnsi="Times New Roman" w:cs="Times New Roman"/>
          <w:sz w:val="28"/>
          <w:szCs w:val="28"/>
        </w:rPr>
      </w:pPr>
      <w:r>
        <w:rPr>
          <w:rFonts w:ascii="Times New Roman" w:eastAsia="Times New Roman" w:hAnsi="Times New Roman" w:cs="Times New Roman"/>
          <w:spacing w:val="-8"/>
          <w:sz w:val="28"/>
          <w:szCs w:val="28"/>
        </w:rPr>
        <w:t>Методист</w:t>
      </w:r>
    </w:p>
    <w:p w:rsidR="00070F5A" w:rsidRPr="005068AF" w:rsidRDefault="00070F5A" w:rsidP="00070F5A">
      <w:pPr>
        <w:widowControl w:val="0"/>
        <w:numPr>
          <w:ilvl w:val="0"/>
          <w:numId w:val="51"/>
        </w:numPr>
        <w:shd w:val="clear" w:color="auto" w:fill="FFFFFF"/>
        <w:tabs>
          <w:tab w:val="left" w:pos="1454"/>
        </w:tabs>
        <w:autoSpaceDE w:val="0"/>
        <w:autoSpaceDN w:val="0"/>
        <w:adjustRightInd w:val="0"/>
        <w:spacing w:before="7" w:after="0" w:line="324" w:lineRule="exact"/>
        <w:ind w:left="1116"/>
        <w:rPr>
          <w:rFonts w:ascii="Times New Roman" w:eastAsia="Times New Roman" w:hAnsi="Times New Roman" w:cs="Times New Roman"/>
          <w:sz w:val="28"/>
          <w:szCs w:val="28"/>
        </w:rPr>
      </w:pPr>
      <w:r w:rsidRPr="005068AF">
        <w:rPr>
          <w:rFonts w:ascii="Times New Roman" w:eastAsia="Times New Roman" w:hAnsi="Times New Roman" w:cs="Times New Roman"/>
          <w:spacing w:val="-8"/>
          <w:sz w:val="28"/>
          <w:szCs w:val="28"/>
        </w:rPr>
        <w:t>Социальный педагог</w:t>
      </w:r>
    </w:p>
    <w:p w:rsidR="00070F5A" w:rsidRPr="005068AF" w:rsidRDefault="00070F5A" w:rsidP="00070F5A">
      <w:pPr>
        <w:widowControl w:val="0"/>
        <w:numPr>
          <w:ilvl w:val="0"/>
          <w:numId w:val="51"/>
        </w:numPr>
        <w:shd w:val="clear" w:color="auto" w:fill="FFFFFF"/>
        <w:tabs>
          <w:tab w:val="left" w:pos="1454"/>
        </w:tabs>
        <w:autoSpaceDE w:val="0"/>
        <w:autoSpaceDN w:val="0"/>
        <w:adjustRightInd w:val="0"/>
        <w:spacing w:before="7" w:after="0" w:line="324" w:lineRule="exact"/>
        <w:ind w:left="1116"/>
        <w:rPr>
          <w:rFonts w:ascii="Times New Roman" w:eastAsia="Times New Roman" w:hAnsi="Times New Roman" w:cs="Times New Roman"/>
          <w:sz w:val="28"/>
          <w:szCs w:val="28"/>
        </w:rPr>
      </w:pPr>
      <w:r w:rsidRPr="005068AF">
        <w:rPr>
          <w:rFonts w:ascii="Times New Roman" w:eastAsia="Times New Roman" w:hAnsi="Times New Roman" w:cs="Times New Roman"/>
          <w:spacing w:val="-8"/>
          <w:sz w:val="28"/>
          <w:szCs w:val="28"/>
        </w:rPr>
        <w:t>Психолог</w:t>
      </w:r>
    </w:p>
    <w:p w:rsidR="00070F5A" w:rsidRPr="005068AF" w:rsidRDefault="00070F5A" w:rsidP="00070F5A">
      <w:pPr>
        <w:widowControl w:val="0"/>
        <w:numPr>
          <w:ilvl w:val="0"/>
          <w:numId w:val="51"/>
        </w:numPr>
        <w:shd w:val="clear" w:color="auto" w:fill="FFFFFF"/>
        <w:tabs>
          <w:tab w:val="left" w:pos="1454"/>
        </w:tabs>
        <w:autoSpaceDE w:val="0"/>
        <w:autoSpaceDN w:val="0"/>
        <w:adjustRightInd w:val="0"/>
        <w:spacing w:after="0" w:line="324" w:lineRule="exact"/>
        <w:ind w:left="1116"/>
        <w:rPr>
          <w:rFonts w:ascii="Times New Roman" w:eastAsia="Times New Roman" w:hAnsi="Times New Roman" w:cs="Times New Roman"/>
          <w:sz w:val="28"/>
          <w:szCs w:val="28"/>
        </w:rPr>
      </w:pPr>
      <w:r w:rsidRPr="005068AF">
        <w:rPr>
          <w:rFonts w:ascii="Times New Roman" w:eastAsia="Times New Roman" w:hAnsi="Times New Roman" w:cs="Times New Roman"/>
          <w:spacing w:val="-9"/>
          <w:sz w:val="28"/>
          <w:szCs w:val="28"/>
        </w:rPr>
        <w:t>Основных учителей - 12</w:t>
      </w:r>
    </w:p>
    <w:p w:rsidR="00070F5A" w:rsidRPr="005068AF" w:rsidRDefault="00070F5A" w:rsidP="00070F5A">
      <w:pPr>
        <w:widowControl w:val="0"/>
        <w:numPr>
          <w:ilvl w:val="0"/>
          <w:numId w:val="51"/>
        </w:numPr>
        <w:shd w:val="clear" w:color="auto" w:fill="FFFFFF"/>
        <w:tabs>
          <w:tab w:val="left" w:pos="1454"/>
        </w:tabs>
        <w:autoSpaceDE w:val="0"/>
        <w:autoSpaceDN w:val="0"/>
        <w:adjustRightInd w:val="0"/>
        <w:spacing w:before="7" w:after="0" w:line="324" w:lineRule="exact"/>
        <w:ind w:left="1116"/>
        <w:rPr>
          <w:rFonts w:ascii="Times New Roman" w:eastAsia="Times New Roman" w:hAnsi="Times New Roman" w:cs="Times New Roman"/>
          <w:sz w:val="28"/>
          <w:szCs w:val="28"/>
        </w:rPr>
      </w:pPr>
      <w:r w:rsidRPr="005068AF">
        <w:rPr>
          <w:rFonts w:ascii="Times New Roman" w:eastAsia="Times New Roman" w:hAnsi="Times New Roman" w:cs="Times New Roman"/>
          <w:spacing w:val="-8"/>
          <w:sz w:val="28"/>
          <w:szCs w:val="28"/>
        </w:rPr>
        <w:t xml:space="preserve">Учителей-совместителей - </w:t>
      </w:r>
      <w:r w:rsidR="00202803">
        <w:rPr>
          <w:rFonts w:ascii="Times New Roman" w:eastAsia="Times New Roman" w:hAnsi="Times New Roman" w:cs="Times New Roman"/>
          <w:spacing w:val="-8"/>
          <w:sz w:val="28"/>
          <w:szCs w:val="28"/>
        </w:rPr>
        <w:t>98</w:t>
      </w:r>
    </w:p>
    <w:p w:rsidR="00070F5A" w:rsidRPr="005068AF" w:rsidRDefault="00070F5A" w:rsidP="00070F5A">
      <w:pPr>
        <w:widowControl w:val="0"/>
        <w:numPr>
          <w:ilvl w:val="0"/>
          <w:numId w:val="51"/>
        </w:numPr>
        <w:shd w:val="clear" w:color="auto" w:fill="FFFFFF"/>
        <w:tabs>
          <w:tab w:val="left" w:pos="1454"/>
        </w:tabs>
        <w:autoSpaceDE w:val="0"/>
        <w:autoSpaceDN w:val="0"/>
        <w:adjustRightInd w:val="0"/>
        <w:spacing w:after="0" w:line="324" w:lineRule="exact"/>
        <w:ind w:left="1116"/>
        <w:rPr>
          <w:rFonts w:ascii="Times New Roman" w:eastAsia="Times New Roman" w:hAnsi="Times New Roman" w:cs="Times New Roman"/>
          <w:sz w:val="28"/>
          <w:szCs w:val="28"/>
        </w:rPr>
      </w:pPr>
      <w:r w:rsidRPr="005068AF">
        <w:rPr>
          <w:rFonts w:ascii="Times New Roman" w:eastAsia="Times New Roman" w:hAnsi="Times New Roman" w:cs="Times New Roman"/>
          <w:spacing w:val="-9"/>
          <w:sz w:val="28"/>
          <w:szCs w:val="28"/>
        </w:rPr>
        <w:t>Учителей с высшим педагогическим образованием - 10</w:t>
      </w:r>
      <w:r w:rsidR="00202803">
        <w:rPr>
          <w:rFonts w:ascii="Times New Roman" w:eastAsia="Times New Roman" w:hAnsi="Times New Roman" w:cs="Times New Roman"/>
          <w:spacing w:val="-9"/>
          <w:sz w:val="28"/>
          <w:szCs w:val="28"/>
        </w:rPr>
        <w:t>7</w:t>
      </w:r>
      <w:r w:rsidRPr="005068AF">
        <w:rPr>
          <w:rFonts w:ascii="Times New Roman" w:eastAsia="Times New Roman" w:hAnsi="Times New Roman" w:cs="Times New Roman"/>
          <w:spacing w:val="-9"/>
          <w:sz w:val="28"/>
          <w:szCs w:val="28"/>
        </w:rPr>
        <w:t xml:space="preserve"> (9</w:t>
      </w:r>
      <w:r w:rsidR="00202803">
        <w:rPr>
          <w:rFonts w:ascii="Times New Roman" w:eastAsia="Times New Roman" w:hAnsi="Times New Roman" w:cs="Times New Roman"/>
          <w:spacing w:val="-9"/>
          <w:sz w:val="28"/>
          <w:szCs w:val="28"/>
        </w:rPr>
        <w:t>3.6</w:t>
      </w:r>
      <w:r w:rsidRPr="005068AF">
        <w:rPr>
          <w:rFonts w:ascii="Times New Roman" w:eastAsia="Times New Roman" w:hAnsi="Times New Roman" w:cs="Times New Roman"/>
          <w:spacing w:val="-9"/>
          <w:sz w:val="28"/>
          <w:szCs w:val="28"/>
        </w:rPr>
        <w:t>%)</w:t>
      </w:r>
    </w:p>
    <w:p w:rsidR="00070F5A" w:rsidRPr="005068AF" w:rsidRDefault="00070F5A" w:rsidP="00070F5A">
      <w:pPr>
        <w:shd w:val="clear" w:color="auto" w:fill="FFFFFF"/>
        <w:spacing w:line="310" w:lineRule="exact"/>
        <w:ind w:left="86" w:right="22" w:firstLine="670"/>
        <w:jc w:val="both"/>
        <w:rPr>
          <w:rFonts w:ascii="Times New Roman" w:hAnsi="Times New Roman" w:cs="Times New Roman"/>
          <w:sz w:val="28"/>
          <w:szCs w:val="28"/>
        </w:rPr>
      </w:pPr>
      <w:r w:rsidRPr="005068AF">
        <w:rPr>
          <w:rFonts w:ascii="Times New Roman" w:eastAsia="Times New Roman" w:hAnsi="Times New Roman" w:cs="Times New Roman"/>
          <w:spacing w:val="-9"/>
          <w:sz w:val="28"/>
          <w:szCs w:val="28"/>
        </w:rPr>
        <w:t xml:space="preserve">Состав педагогов почти не меняется, учителя знакомы со спецификой очной </w:t>
      </w:r>
      <w:r w:rsidRPr="005068AF">
        <w:rPr>
          <w:rFonts w:ascii="Times New Roman" w:eastAsia="Times New Roman" w:hAnsi="Times New Roman" w:cs="Times New Roman"/>
          <w:spacing w:val="-10"/>
          <w:sz w:val="28"/>
          <w:szCs w:val="28"/>
        </w:rPr>
        <w:t xml:space="preserve">формы обучения, психологией сложного разновозрастного </w:t>
      </w:r>
      <w:r w:rsidRPr="005068AF">
        <w:rPr>
          <w:rFonts w:ascii="Times New Roman" w:eastAsia="Times New Roman" w:hAnsi="Times New Roman" w:cs="Times New Roman"/>
          <w:sz w:val="28"/>
          <w:szCs w:val="28"/>
        </w:rPr>
        <w:t>контингента, уровнем их подготовки.</w:t>
      </w:r>
    </w:p>
    <w:p w:rsidR="00070F5A" w:rsidRPr="005068AF" w:rsidRDefault="00070F5A" w:rsidP="00070F5A">
      <w:pPr>
        <w:shd w:val="clear" w:color="auto" w:fill="FFFFFF"/>
        <w:spacing w:line="310" w:lineRule="exact"/>
        <w:ind w:left="86" w:right="36" w:firstLine="684"/>
        <w:jc w:val="both"/>
        <w:rPr>
          <w:rFonts w:ascii="Times New Roman" w:hAnsi="Times New Roman" w:cs="Times New Roman"/>
          <w:sz w:val="28"/>
          <w:szCs w:val="28"/>
        </w:rPr>
      </w:pPr>
      <w:r w:rsidRPr="005068AF">
        <w:rPr>
          <w:rFonts w:ascii="Times New Roman" w:eastAsia="Times New Roman" w:hAnsi="Times New Roman" w:cs="Times New Roman"/>
          <w:spacing w:val="-9"/>
          <w:sz w:val="28"/>
          <w:szCs w:val="28"/>
        </w:rPr>
        <w:t>Стаж работы основных педагогов 16 до 41 года, возрастной состав от 40 до 6</w:t>
      </w:r>
      <w:r w:rsidR="00644041">
        <w:rPr>
          <w:rFonts w:ascii="Times New Roman" w:eastAsia="Times New Roman" w:hAnsi="Times New Roman" w:cs="Times New Roman"/>
          <w:spacing w:val="-9"/>
          <w:sz w:val="28"/>
          <w:szCs w:val="28"/>
        </w:rPr>
        <w:t>2</w:t>
      </w:r>
      <w:r w:rsidRPr="005068AF">
        <w:rPr>
          <w:rFonts w:ascii="Times New Roman" w:eastAsia="Times New Roman" w:hAnsi="Times New Roman" w:cs="Times New Roman"/>
          <w:spacing w:val="-9"/>
          <w:sz w:val="28"/>
          <w:szCs w:val="28"/>
        </w:rPr>
        <w:t xml:space="preserve"> </w:t>
      </w:r>
      <w:r w:rsidRPr="005068AF">
        <w:rPr>
          <w:rFonts w:ascii="Times New Roman" w:eastAsia="Times New Roman" w:hAnsi="Times New Roman" w:cs="Times New Roman"/>
          <w:sz w:val="28"/>
          <w:szCs w:val="28"/>
        </w:rPr>
        <w:t>лет.</w:t>
      </w:r>
    </w:p>
    <w:p w:rsidR="00070F5A" w:rsidRPr="005068AF" w:rsidRDefault="00070F5A" w:rsidP="00070F5A">
      <w:pPr>
        <w:shd w:val="clear" w:color="auto" w:fill="FFFFFF"/>
        <w:spacing w:line="310" w:lineRule="exact"/>
        <w:ind w:left="86" w:firstLine="461"/>
        <w:rPr>
          <w:rFonts w:ascii="Times New Roman" w:eastAsia="Times New Roman" w:hAnsi="Times New Roman" w:cs="Times New Roman"/>
          <w:spacing w:val="-10"/>
          <w:sz w:val="28"/>
          <w:szCs w:val="28"/>
        </w:rPr>
      </w:pPr>
      <w:r w:rsidRPr="005068AF">
        <w:rPr>
          <w:rFonts w:ascii="Times New Roman" w:eastAsia="Times New Roman" w:hAnsi="Times New Roman" w:cs="Times New Roman"/>
          <w:spacing w:val="-11"/>
          <w:sz w:val="28"/>
          <w:szCs w:val="28"/>
        </w:rPr>
        <w:t xml:space="preserve">В школе созданы условия для творческого роста учителей, поощряется и материально </w:t>
      </w:r>
      <w:r w:rsidRPr="005068AF">
        <w:rPr>
          <w:rFonts w:ascii="Times New Roman" w:eastAsia="Times New Roman" w:hAnsi="Times New Roman" w:cs="Times New Roman"/>
          <w:spacing w:val="-10"/>
          <w:sz w:val="28"/>
          <w:szCs w:val="28"/>
        </w:rPr>
        <w:t xml:space="preserve">стимулируется как добросовестный труд, так и инновационная деятельность. </w:t>
      </w:r>
    </w:p>
    <w:p w:rsidR="00070F5A" w:rsidRPr="005068AF" w:rsidRDefault="00070F5A" w:rsidP="00070F5A">
      <w:pPr>
        <w:shd w:val="clear" w:color="auto" w:fill="FFFFFF"/>
        <w:spacing w:line="302" w:lineRule="exact"/>
        <w:ind w:left="122"/>
        <w:rPr>
          <w:rFonts w:ascii="Times New Roman" w:hAnsi="Times New Roman" w:cs="Times New Roman"/>
          <w:sz w:val="28"/>
          <w:szCs w:val="28"/>
        </w:rPr>
      </w:pPr>
      <w:r w:rsidRPr="005068AF">
        <w:rPr>
          <w:rFonts w:ascii="Times New Roman" w:eastAsia="Times New Roman" w:hAnsi="Times New Roman" w:cs="Times New Roman"/>
          <w:sz w:val="28"/>
          <w:szCs w:val="28"/>
        </w:rPr>
        <w:t>В течение трёх лет работает школьный сайт с периодическим обновлением содер</w:t>
      </w:r>
      <w:r w:rsidRPr="005068AF">
        <w:rPr>
          <w:rFonts w:ascii="Times New Roman" w:eastAsia="Times New Roman" w:hAnsi="Times New Roman" w:cs="Times New Roman"/>
          <w:sz w:val="28"/>
          <w:szCs w:val="28"/>
        </w:rPr>
        <w:softHyphen/>
        <w:t>жания.</w:t>
      </w:r>
    </w:p>
    <w:p w:rsidR="00EA730A" w:rsidRPr="005068AF" w:rsidRDefault="00F11758" w:rsidP="00644041">
      <w:pPr>
        <w:shd w:val="clear" w:color="auto" w:fill="FFFFFF"/>
        <w:tabs>
          <w:tab w:val="left" w:pos="7517"/>
        </w:tabs>
        <w:spacing w:line="302" w:lineRule="exact"/>
        <w:ind w:left="130" w:right="22" w:firstLine="67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МБОУ «СОЗШ г.Гудермеса»</w:t>
      </w:r>
      <w:r w:rsidR="00070F5A" w:rsidRPr="005068AF">
        <w:rPr>
          <w:rFonts w:ascii="Times New Roman" w:eastAsia="Times New Roman" w:hAnsi="Times New Roman" w:cs="Times New Roman"/>
          <w:sz w:val="28"/>
          <w:szCs w:val="28"/>
        </w:rPr>
        <w:t xml:space="preserve"> арендует помещения у общеобразовательных школ </w:t>
      </w:r>
      <w:proofErr w:type="spellStart"/>
      <w:r w:rsidR="00070F5A" w:rsidRPr="005068AF">
        <w:rPr>
          <w:rFonts w:ascii="Times New Roman" w:eastAsia="Times New Roman" w:hAnsi="Times New Roman" w:cs="Times New Roman"/>
          <w:sz w:val="28"/>
          <w:szCs w:val="28"/>
        </w:rPr>
        <w:t>Гудермесского</w:t>
      </w:r>
      <w:proofErr w:type="spellEnd"/>
      <w:r w:rsidR="00070F5A" w:rsidRPr="005068AF">
        <w:rPr>
          <w:rFonts w:ascii="Times New Roman" w:eastAsia="Times New Roman" w:hAnsi="Times New Roman" w:cs="Times New Roman"/>
          <w:sz w:val="28"/>
          <w:szCs w:val="28"/>
        </w:rPr>
        <w:t xml:space="preserve"> района для осуществления</w:t>
      </w:r>
      <w:r w:rsidR="003B2E4D">
        <w:rPr>
          <w:rFonts w:ascii="Times New Roman" w:eastAsia="Times New Roman" w:hAnsi="Times New Roman" w:cs="Times New Roman"/>
          <w:sz w:val="28"/>
          <w:szCs w:val="28"/>
        </w:rPr>
        <w:t xml:space="preserve"> </w:t>
      </w:r>
      <w:r w:rsidR="003B2E4D">
        <w:rPr>
          <w:rFonts w:ascii="Times New Roman" w:eastAsia="Times New Roman" w:hAnsi="Times New Roman" w:cs="Times New Roman"/>
          <w:sz w:val="28"/>
          <w:szCs w:val="28"/>
        </w:rPr>
        <w:lastRenderedPageBreak/>
        <w:t xml:space="preserve">образовательного процесса </w:t>
      </w:r>
      <w:r w:rsidR="00070F5A" w:rsidRPr="005068AF">
        <w:rPr>
          <w:rFonts w:ascii="Times New Roman" w:eastAsia="Times New Roman" w:hAnsi="Times New Roman" w:cs="Times New Roman"/>
          <w:sz w:val="28"/>
          <w:szCs w:val="28"/>
        </w:rPr>
        <w:t>с использованием их материальной базы в полном объёме. Возможность использования материальной</w:t>
      </w:r>
      <w:r w:rsidR="00070F5A" w:rsidRPr="005068AF">
        <w:rPr>
          <w:rFonts w:ascii="Times New Roman" w:eastAsia="Times New Roman" w:hAnsi="Times New Roman" w:cs="Times New Roman"/>
          <w:sz w:val="28"/>
          <w:szCs w:val="28"/>
        </w:rPr>
        <w:br/>
        <w:t>баз</w:t>
      </w:r>
      <w:r w:rsidR="003B2E4D">
        <w:rPr>
          <w:rFonts w:ascii="Times New Roman" w:eastAsia="Times New Roman" w:hAnsi="Times New Roman" w:cs="Times New Roman"/>
          <w:sz w:val="28"/>
          <w:szCs w:val="28"/>
        </w:rPr>
        <w:t>ы</w:t>
      </w:r>
      <w:r w:rsidR="00070F5A" w:rsidRPr="005068AF">
        <w:rPr>
          <w:rFonts w:ascii="Times New Roman" w:eastAsia="Times New Roman" w:hAnsi="Times New Roman" w:cs="Times New Roman"/>
          <w:sz w:val="28"/>
          <w:szCs w:val="28"/>
        </w:rPr>
        <w:t xml:space="preserve"> упрощается за счёт обучения учащихся вечерней школы в вечерню смену. Все школы располагают </w:t>
      </w:r>
      <w:r w:rsidR="00070F5A" w:rsidRPr="005068AF">
        <w:rPr>
          <w:rFonts w:ascii="Times New Roman" w:eastAsia="Times New Roman" w:hAnsi="Times New Roman" w:cs="Times New Roman"/>
          <w:sz w:val="28"/>
          <w:szCs w:val="28"/>
        </w:rPr>
        <w:br/>
        <w:t>медицинским кабинетом, библиотекой с различным количеством</w:t>
      </w:r>
      <w:r w:rsidR="00070F5A" w:rsidRPr="005068AF">
        <w:rPr>
          <w:rFonts w:ascii="Times New Roman" w:eastAsia="Times New Roman" w:hAnsi="Times New Roman" w:cs="Times New Roman"/>
          <w:sz w:val="28"/>
          <w:szCs w:val="28"/>
        </w:rPr>
        <w:br/>
        <w:t>единиц учебной и художественной литературы, компьютерными</w:t>
      </w:r>
      <w:r w:rsidR="00070F5A" w:rsidRPr="005068AF">
        <w:rPr>
          <w:rFonts w:ascii="Times New Roman" w:eastAsia="Times New Roman" w:hAnsi="Times New Roman" w:cs="Times New Roman"/>
          <w:sz w:val="28"/>
          <w:szCs w:val="28"/>
        </w:rPr>
        <w:br/>
        <w:t>классами,     физической,     химической     лабораториями.</w:t>
      </w:r>
    </w:p>
    <w:p w:rsidR="004934BA" w:rsidRPr="005068AF" w:rsidRDefault="00B36E1E" w:rsidP="004934BA">
      <w:pPr>
        <w:shd w:val="clear" w:color="auto" w:fill="FFFFFF"/>
        <w:spacing w:before="326"/>
        <w:rPr>
          <w:rFonts w:ascii="Times New Roman" w:hAnsi="Times New Roman" w:cs="Times New Roman"/>
          <w:sz w:val="28"/>
          <w:szCs w:val="28"/>
        </w:rPr>
      </w:pPr>
      <w:r w:rsidRPr="005068AF">
        <w:rPr>
          <w:rFonts w:ascii="Times New Roman" w:hAnsi="Times New Roman" w:cs="Times New Roman"/>
          <w:b/>
          <w:bCs/>
          <w:sz w:val="28"/>
          <w:szCs w:val="28"/>
        </w:rPr>
        <w:t>3.</w:t>
      </w:r>
      <w:r w:rsidR="00070F5A" w:rsidRPr="005068AF">
        <w:rPr>
          <w:rFonts w:ascii="Times New Roman" w:hAnsi="Times New Roman" w:cs="Times New Roman"/>
          <w:b/>
          <w:bCs/>
          <w:sz w:val="28"/>
          <w:szCs w:val="28"/>
        </w:rPr>
        <w:t>4</w:t>
      </w:r>
      <w:r w:rsidR="004934BA" w:rsidRPr="005068AF">
        <w:rPr>
          <w:rFonts w:ascii="Times New Roman" w:hAnsi="Times New Roman" w:cs="Times New Roman"/>
          <w:b/>
          <w:bCs/>
          <w:sz w:val="28"/>
          <w:szCs w:val="28"/>
        </w:rPr>
        <w:t xml:space="preserve">. </w:t>
      </w:r>
      <w:r w:rsidR="004934BA" w:rsidRPr="005068AF">
        <w:rPr>
          <w:rFonts w:ascii="Times New Roman" w:eastAsia="Times New Roman" w:hAnsi="Times New Roman" w:cs="Times New Roman"/>
          <w:b/>
          <w:bCs/>
          <w:sz w:val="28"/>
          <w:szCs w:val="28"/>
        </w:rPr>
        <w:t xml:space="preserve">Цели и задачи, раскрывающие назначение </w:t>
      </w:r>
      <w:r w:rsidR="001E5056">
        <w:rPr>
          <w:rFonts w:ascii="Times New Roman" w:eastAsia="Times New Roman" w:hAnsi="Times New Roman" w:cs="Times New Roman"/>
          <w:b/>
          <w:bCs/>
          <w:sz w:val="28"/>
          <w:szCs w:val="28"/>
        </w:rPr>
        <w:t xml:space="preserve">средней </w:t>
      </w:r>
      <w:proofErr w:type="spellStart"/>
      <w:r w:rsidR="001E5056">
        <w:rPr>
          <w:rFonts w:ascii="Times New Roman" w:eastAsia="Times New Roman" w:hAnsi="Times New Roman" w:cs="Times New Roman"/>
          <w:b/>
          <w:bCs/>
          <w:sz w:val="28"/>
          <w:szCs w:val="28"/>
        </w:rPr>
        <w:t>очно-заочная</w:t>
      </w:r>
      <w:proofErr w:type="spellEnd"/>
      <w:r w:rsidR="001E5056">
        <w:rPr>
          <w:rFonts w:ascii="Times New Roman" w:eastAsia="Times New Roman" w:hAnsi="Times New Roman" w:cs="Times New Roman"/>
          <w:b/>
          <w:bCs/>
          <w:sz w:val="28"/>
          <w:szCs w:val="28"/>
        </w:rPr>
        <w:t xml:space="preserve"> школа г.Гудермеса</w:t>
      </w:r>
      <w:r w:rsidR="004934BA" w:rsidRPr="005068AF">
        <w:rPr>
          <w:rFonts w:ascii="Times New Roman" w:eastAsia="Times New Roman" w:hAnsi="Times New Roman" w:cs="Times New Roman"/>
          <w:b/>
          <w:bCs/>
          <w:sz w:val="28"/>
          <w:szCs w:val="28"/>
        </w:rPr>
        <w:t xml:space="preserve"> </w:t>
      </w:r>
    </w:p>
    <w:p w:rsidR="004934BA" w:rsidRPr="005068AF" w:rsidRDefault="004934BA" w:rsidP="003B2E4D">
      <w:pPr>
        <w:shd w:val="clear" w:color="auto" w:fill="FFFFFF"/>
        <w:spacing w:before="326"/>
        <w:rPr>
          <w:rFonts w:ascii="Times New Roman" w:hAnsi="Times New Roman" w:cs="Times New Roman"/>
          <w:sz w:val="28"/>
          <w:szCs w:val="28"/>
        </w:rPr>
      </w:pPr>
      <w:r w:rsidRPr="005068AF">
        <w:rPr>
          <w:rFonts w:ascii="Times New Roman" w:eastAsia="Times New Roman" w:hAnsi="Times New Roman" w:cs="Times New Roman"/>
          <w:sz w:val="28"/>
          <w:szCs w:val="28"/>
        </w:rPr>
        <w:t>Основной целью школы является обеспечение овладения обучающимися содержанием</w:t>
      </w:r>
      <w:r w:rsidR="003B2E4D">
        <w:rPr>
          <w:rFonts w:ascii="Times New Roman" w:hAnsi="Times New Roman" w:cs="Times New Roman"/>
          <w:sz w:val="28"/>
          <w:szCs w:val="28"/>
        </w:rPr>
        <w:t xml:space="preserve"> </w:t>
      </w:r>
      <w:r w:rsidRPr="005068AF">
        <w:rPr>
          <w:rFonts w:ascii="Times New Roman" w:eastAsia="Times New Roman" w:hAnsi="Times New Roman" w:cs="Times New Roman"/>
          <w:sz w:val="28"/>
          <w:szCs w:val="28"/>
        </w:rPr>
        <w:t>образовательных программ основного общего, среднего общего образования ; развитие познавательной активности, практических навыков, развитие способностей адаптироваться в социальной среде.</w:t>
      </w:r>
    </w:p>
    <w:p w:rsidR="004934BA" w:rsidRPr="005068AF" w:rsidRDefault="004934BA" w:rsidP="004934BA">
      <w:pPr>
        <w:shd w:val="clear" w:color="auto" w:fill="FFFFFF"/>
        <w:spacing w:before="326"/>
        <w:rPr>
          <w:rFonts w:ascii="Times New Roman" w:hAnsi="Times New Roman" w:cs="Times New Roman"/>
          <w:sz w:val="28"/>
          <w:szCs w:val="28"/>
        </w:rPr>
      </w:pPr>
      <w:r w:rsidRPr="005068AF">
        <w:rPr>
          <w:rFonts w:ascii="Times New Roman" w:eastAsia="Times New Roman" w:hAnsi="Times New Roman" w:cs="Times New Roman"/>
          <w:sz w:val="28"/>
          <w:szCs w:val="28"/>
        </w:rPr>
        <w:t>Деятельность школы направлена на решение следующих задач:</w:t>
      </w:r>
    </w:p>
    <w:p w:rsidR="004934BA" w:rsidRPr="005068AF" w:rsidRDefault="004934BA" w:rsidP="006D3F49">
      <w:pPr>
        <w:widowControl w:val="0"/>
        <w:numPr>
          <w:ilvl w:val="0"/>
          <w:numId w:val="12"/>
        </w:numPr>
        <w:shd w:val="clear" w:color="auto" w:fill="FFFFFF"/>
        <w:tabs>
          <w:tab w:val="left" w:pos="355"/>
        </w:tabs>
        <w:autoSpaceDE w:val="0"/>
        <w:autoSpaceDN w:val="0"/>
        <w:adjustRightInd w:val="0"/>
        <w:spacing w:before="336"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социальная реабилитация трудных подростков, восста</w:t>
      </w:r>
      <w:r w:rsidR="003B2E4D">
        <w:rPr>
          <w:rFonts w:ascii="Times New Roman" w:eastAsia="Times New Roman" w:hAnsi="Times New Roman" w:cs="Times New Roman"/>
          <w:sz w:val="28"/>
          <w:szCs w:val="28"/>
        </w:rPr>
        <w:t>новление их социального статуса;</w:t>
      </w:r>
    </w:p>
    <w:p w:rsidR="004934BA" w:rsidRPr="005068AF" w:rsidRDefault="004934BA" w:rsidP="006D3F49">
      <w:pPr>
        <w:widowControl w:val="0"/>
        <w:numPr>
          <w:ilvl w:val="0"/>
          <w:numId w:val="12"/>
        </w:numPr>
        <w:shd w:val="clear" w:color="auto" w:fill="FFFFFF"/>
        <w:tabs>
          <w:tab w:val="left" w:pos="355"/>
        </w:tabs>
        <w:autoSpaceDE w:val="0"/>
        <w:autoSpaceDN w:val="0"/>
        <w:adjustRightInd w:val="0"/>
        <w:spacing w:before="58" w:after="0" w:line="240" w:lineRule="auto"/>
        <w:ind w:left="355" w:hanging="355"/>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формирование общей культуры обучающихся на основе усвоения обязательного минимума содержания общеобразовательных программ</w:t>
      </w:r>
      <w:r w:rsidR="003B2E4D">
        <w:rPr>
          <w:rFonts w:ascii="Times New Roman" w:eastAsia="Times New Roman" w:hAnsi="Times New Roman" w:cs="Times New Roman"/>
          <w:sz w:val="28"/>
          <w:szCs w:val="28"/>
        </w:rPr>
        <w:t>;</w:t>
      </w:r>
    </w:p>
    <w:p w:rsidR="004934BA" w:rsidRPr="005068AF" w:rsidRDefault="004934BA" w:rsidP="006D3F49">
      <w:pPr>
        <w:widowControl w:val="0"/>
        <w:numPr>
          <w:ilvl w:val="0"/>
          <w:numId w:val="12"/>
        </w:numPr>
        <w:shd w:val="clear" w:color="auto" w:fill="FFFFFF"/>
        <w:tabs>
          <w:tab w:val="left" w:pos="355"/>
        </w:tabs>
        <w:autoSpaceDE w:val="0"/>
        <w:autoSpaceDN w:val="0"/>
        <w:adjustRightInd w:val="0"/>
        <w:spacing w:before="67"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достижение обучающимися соответст</w:t>
      </w:r>
      <w:r w:rsidR="003B2E4D">
        <w:rPr>
          <w:rFonts w:ascii="Times New Roman" w:eastAsia="Times New Roman" w:hAnsi="Times New Roman" w:cs="Times New Roman"/>
          <w:sz w:val="28"/>
          <w:szCs w:val="28"/>
        </w:rPr>
        <w:t>вующего образовательного уровня;</w:t>
      </w:r>
    </w:p>
    <w:p w:rsidR="004934BA" w:rsidRPr="005068AF" w:rsidRDefault="004934BA" w:rsidP="006D3F49">
      <w:pPr>
        <w:widowControl w:val="0"/>
        <w:numPr>
          <w:ilvl w:val="0"/>
          <w:numId w:val="12"/>
        </w:numPr>
        <w:shd w:val="clear" w:color="auto" w:fill="FFFFFF"/>
        <w:tabs>
          <w:tab w:val="left" w:pos="355"/>
        </w:tabs>
        <w:autoSpaceDE w:val="0"/>
        <w:autoSpaceDN w:val="0"/>
        <w:adjustRightInd w:val="0"/>
        <w:spacing w:before="58"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адаптаци</w:t>
      </w:r>
      <w:r w:rsidR="003B2E4D">
        <w:rPr>
          <w:rFonts w:ascii="Times New Roman" w:eastAsia="Times New Roman" w:hAnsi="Times New Roman" w:cs="Times New Roman"/>
          <w:sz w:val="28"/>
          <w:szCs w:val="28"/>
        </w:rPr>
        <w:t>я</w:t>
      </w:r>
      <w:r w:rsidRPr="005068AF">
        <w:rPr>
          <w:rFonts w:ascii="Times New Roman" w:eastAsia="Times New Roman" w:hAnsi="Times New Roman" w:cs="Times New Roman"/>
          <w:sz w:val="28"/>
          <w:szCs w:val="28"/>
        </w:rPr>
        <w:t xml:space="preserve"> обучающихся к жизни в обществе;</w:t>
      </w:r>
    </w:p>
    <w:p w:rsidR="004934BA" w:rsidRPr="005068AF" w:rsidRDefault="004934BA" w:rsidP="006D3F49">
      <w:pPr>
        <w:widowControl w:val="0"/>
        <w:numPr>
          <w:ilvl w:val="0"/>
          <w:numId w:val="12"/>
        </w:numPr>
        <w:shd w:val="clear" w:color="auto" w:fill="FFFFFF"/>
        <w:tabs>
          <w:tab w:val="left" w:pos="355"/>
        </w:tabs>
        <w:autoSpaceDE w:val="0"/>
        <w:autoSpaceDN w:val="0"/>
        <w:adjustRightInd w:val="0"/>
        <w:spacing w:before="58" w:after="0" w:line="240" w:lineRule="auto"/>
        <w:ind w:left="355" w:hanging="355"/>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воспитание у обучающихся</w:t>
      </w:r>
      <w:r w:rsidR="003B2E4D">
        <w:rPr>
          <w:rFonts w:ascii="Times New Roman" w:eastAsia="Times New Roman" w:hAnsi="Times New Roman" w:cs="Times New Roman"/>
          <w:sz w:val="28"/>
          <w:szCs w:val="28"/>
        </w:rPr>
        <w:t xml:space="preserve"> гражданственности, патриотизма;</w:t>
      </w:r>
      <w:r w:rsidRPr="005068AF">
        <w:rPr>
          <w:rFonts w:ascii="Times New Roman" w:eastAsia="Times New Roman" w:hAnsi="Times New Roman" w:cs="Times New Roman"/>
          <w:sz w:val="28"/>
          <w:szCs w:val="28"/>
        </w:rPr>
        <w:t xml:space="preserve"> трудолюбия, уважения к правам и свободам человека, лю</w:t>
      </w:r>
      <w:r w:rsidR="003B2E4D">
        <w:rPr>
          <w:rFonts w:ascii="Times New Roman" w:eastAsia="Times New Roman" w:hAnsi="Times New Roman" w:cs="Times New Roman"/>
          <w:sz w:val="28"/>
          <w:szCs w:val="28"/>
        </w:rPr>
        <w:t>бви к окружающей природе, семье;</w:t>
      </w:r>
    </w:p>
    <w:p w:rsidR="00AD41BC" w:rsidRPr="00AD41BC" w:rsidRDefault="004934BA" w:rsidP="00AD41BC">
      <w:pPr>
        <w:widowControl w:val="0"/>
        <w:numPr>
          <w:ilvl w:val="0"/>
          <w:numId w:val="12"/>
        </w:numPr>
        <w:shd w:val="clear" w:color="auto" w:fill="FFFFFF"/>
        <w:tabs>
          <w:tab w:val="left" w:pos="355"/>
        </w:tabs>
        <w:autoSpaceDE w:val="0"/>
        <w:autoSpaceDN w:val="0"/>
        <w:adjustRightInd w:val="0"/>
        <w:spacing w:before="67" w:after="0" w:line="240" w:lineRule="auto"/>
        <w:ind w:left="355" w:hanging="355"/>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создание основы для осознанного выбора и последующего освоения профессиональных программ выпускниками школы.</w:t>
      </w:r>
    </w:p>
    <w:p w:rsidR="004934BA" w:rsidRPr="005068AF" w:rsidRDefault="004934BA" w:rsidP="004934BA">
      <w:pPr>
        <w:shd w:val="clear" w:color="auto" w:fill="FFFFFF"/>
        <w:rPr>
          <w:rFonts w:ascii="Times New Roman" w:hAnsi="Times New Roman" w:cs="Times New Roman"/>
          <w:sz w:val="28"/>
          <w:szCs w:val="28"/>
        </w:rPr>
      </w:pPr>
      <w:r w:rsidRPr="005068AF">
        <w:rPr>
          <w:rFonts w:ascii="Times New Roman" w:eastAsia="Times New Roman" w:hAnsi="Times New Roman" w:cs="Times New Roman"/>
          <w:sz w:val="28"/>
          <w:szCs w:val="28"/>
        </w:rPr>
        <w:t>Основная функция школы в системе непрерывного образования:</w:t>
      </w:r>
    </w:p>
    <w:p w:rsidR="004934BA" w:rsidRPr="00AD41BC" w:rsidRDefault="004934BA" w:rsidP="00AD41BC">
      <w:pPr>
        <w:widowControl w:val="0"/>
        <w:numPr>
          <w:ilvl w:val="0"/>
          <w:numId w:val="12"/>
        </w:numPr>
        <w:shd w:val="clear" w:color="auto" w:fill="FFFFFF"/>
        <w:tabs>
          <w:tab w:val="left" w:pos="355"/>
        </w:tabs>
        <w:autoSpaceDE w:val="0"/>
        <w:autoSpaceDN w:val="0"/>
        <w:adjustRightInd w:val="0"/>
        <w:spacing w:before="336" w:after="0" w:line="240" w:lineRule="auto"/>
        <w:ind w:left="355" w:hanging="355"/>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Акти</w:t>
      </w:r>
      <w:r w:rsidRPr="00AD41BC">
        <w:rPr>
          <w:rFonts w:ascii="Times New Roman" w:eastAsia="Times New Roman" w:hAnsi="Times New Roman" w:cs="Times New Roman"/>
          <w:sz w:val="28"/>
          <w:szCs w:val="28"/>
        </w:rPr>
        <w:t>вно содействовать и реально обеспечивать работающей молодежи возможность завершить свою общеобразовательную подготовку и тем самым создавать исходную базу для последующего образования и самообразования.</w:t>
      </w:r>
    </w:p>
    <w:p w:rsidR="004934BA" w:rsidRPr="005068AF" w:rsidRDefault="004934BA" w:rsidP="006D3F49">
      <w:pPr>
        <w:widowControl w:val="0"/>
        <w:numPr>
          <w:ilvl w:val="0"/>
          <w:numId w:val="12"/>
        </w:numPr>
        <w:shd w:val="clear" w:color="auto" w:fill="FFFFFF"/>
        <w:tabs>
          <w:tab w:val="left" w:pos="355"/>
        </w:tabs>
        <w:autoSpaceDE w:val="0"/>
        <w:autoSpaceDN w:val="0"/>
        <w:adjustRightInd w:val="0"/>
        <w:spacing w:before="58" w:after="0" w:line="240" w:lineRule="auto"/>
        <w:ind w:left="355" w:hanging="355"/>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Вовлекать в школу и учить тех подростков, которые не хотят или не могут получать среднее образование в массовой школе, ПТУ и средних учебных заведениях или вследствие слабого здоровья, или потому, что они негативно относятся к учебе.</w:t>
      </w:r>
    </w:p>
    <w:p w:rsidR="004934BA" w:rsidRPr="005068AF" w:rsidRDefault="004934BA" w:rsidP="004934BA">
      <w:pPr>
        <w:shd w:val="clear" w:color="auto" w:fill="FFFFFF"/>
        <w:spacing w:before="326"/>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 xml:space="preserve">Школа осуществляет образовательный процесс в соответствии с уровнями образовательных программ 2-ой, и 3-ей ступеней. </w:t>
      </w:r>
    </w:p>
    <w:p w:rsidR="00176F56" w:rsidRPr="005068AF" w:rsidRDefault="00176F56" w:rsidP="00176F56">
      <w:pPr>
        <w:spacing w:after="0"/>
        <w:jc w:val="both"/>
        <w:rPr>
          <w:rFonts w:ascii="Times New Roman" w:eastAsia="Times New Roman" w:hAnsi="Times New Roman" w:cs="Times New Roman"/>
          <w:b/>
          <w:sz w:val="28"/>
          <w:szCs w:val="28"/>
          <w:lang w:eastAsia="ru-RU"/>
        </w:rPr>
      </w:pPr>
      <w:r w:rsidRPr="005068AF">
        <w:rPr>
          <w:rFonts w:ascii="Times New Roman" w:eastAsia="Times New Roman" w:hAnsi="Times New Roman" w:cs="Times New Roman"/>
          <w:b/>
          <w:sz w:val="28"/>
          <w:szCs w:val="28"/>
          <w:lang w:eastAsia="ru-RU"/>
        </w:rPr>
        <w:lastRenderedPageBreak/>
        <w:t>Результат освоения образовательных программ. Качество общеобразовательной подготовки.</w:t>
      </w:r>
    </w:p>
    <w:p w:rsidR="00176F56" w:rsidRPr="00644041" w:rsidRDefault="00176F56" w:rsidP="00644041">
      <w:pPr>
        <w:spacing w:after="0"/>
        <w:jc w:val="both"/>
        <w:rPr>
          <w:rFonts w:ascii="Times New Roman" w:eastAsia="Times New Roman" w:hAnsi="Times New Roman" w:cs="Times New Roman"/>
          <w:sz w:val="28"/>
          <w:szCs w:val="28"/>
          <w:highlight w:val="yellow"/>
          <w:lang w:eastAsia="ru-RU"/>
        </w:rPr>
      </w:pPr>
      <w:r w:rsidRPr="005068AF">
        <w:rPr>
          <w:rFonts w:ascii="Times New Roman" w:eastAsia="Times New Roman" w:hAnsi="Times New Roman" w:cs="Times New Roman"/>
          <w:sz w:val="28"/>
          <w:szCs w:val="28"/>
          <w:lang w:eastAsia="ru-RU"/>
        </w:rPr>
        <w:t xml:space="preserve"> Главная задача образовательной политики: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 общества и государства. Результативность выполнения программных задач по реализации учащихся школы действующих требований государственного образовательного стандарта определяется мониторинговым исследованием качества </w:t>
      </w:r>
      <w:proofErr w:type="spellStart"/>
      <w:r w:rsidRPr="005068AF">
        <w:rPr>
          <w:rFonts w:ascii="Times New Roman" w:eastAsia="Times New Roman" w:hAnsi="Times New Roman" w:cs="Times New Roman"/>
          <w:sz w:val="28"/>
          <w:szCs w:val="28"/>
          <w:lang w:eastAsia="ru-RU"/>
        </w:rPr>
        <w:t>обученности</w:t>
      </w:r>
      <w:proofErr w:type="spellEnd"/>
      <w:r w:rsidRPr="005068AF">
        <w:rPr>
          <w:rFonts w:ascii="Times New Roman" w:eastAsia="Times New Roman" w:hAnsi="Times New Roman" w:cs="Times New Roman"/>
          <w:sz w:val="28"/>
          <w:szCs w:val="28"/>
          <w:lang w:eastAsia="ru-RU"/>
        </w:rPr>
        <w:t xml:space="preserve"> учащихся, измеряемым различными видами презентации знаний. </w:t>
      </w:r>
    </w:p>
    <w:p w:rsidR="004934BA" w:rsidRPr="005068AF" w:rsidRDefault="004934BA" w:rsidP="004934BA">
      <w:pPr>
        <w:shd w:val="clear" w:color="auto" w:fill="FFFFFF"/>
        <w:spacing w:before="317"/>
        <w:rPr>
          <w:rFonts w:ascii="Times New Roman" w:hAnsi="Times New Roman" w:cs="Times New Roman"/>
          <w:sz w:val="28"/>
          <w:szCs w:val="28"/>
        </w:rPr>
      </w:pPr>
      <w:r w:rsidRPr="005068AF">
        <w:rPr>
          <w:rFonts w:ascii="Times New Roman" w:hAnsi="Times New Roman" w:cs="Times New Roman"/>
          <w:b/>
          <w:bCs/>
          <w:sz w:val="28"/>
          <w:szCs w:val="28"/>
        </w:rPr>
        <w:t>3.</w:t>
      </w:r>
      <w:r w:rsidR="004C6B4E" w:rsidRPr="002E3BAE">
        <w:rPr>
          <w:rFonts w:ascii="Times New Roman" w:hAnsi="Times New Roman" w:cs="Times New Roman"/>
          <w:b/>
          <w:bCs/>
          <w:sz w:val="28"/>
          <w:szCs w:val="28"/>
        </w:rPr>
        <w:t>4</w:t>
      </w:r>
      <w:r w:rsidR="00B36E1E" w:rsidRPr="005068AF">
        <w:rPr>
          <w:rFonts w:ascii="Times New Roman" w:hAnsi="Times New Roman" w:cs="Times New Roman"/>
          <w:b/>
          <w:bCs/>
          <w:sz w:val="28"/>
          <w:szCs w:val="28"/>
        </w:rPr>
        <w:t>.</w:t>
      </w:r>
      <w:r w:rsidR="004C6B4E" w:rsidRPr="002E3BAE">
        <w:rPr>
          <w:rFonts w:ascii="Times New Roman" w:hAnsi="Times New Roman" w:cs="Times New Roman"/>
          <w:b/>
          <w:bCs/>
          <w:sz w:val="28"/>
          <w:szCs w:val="28"/>
        </w:rPr>
        <w:t>1</w:t>
      </w:r>
      <w:r w:rsidRPr="005068AF">
        <w:rPr>
          <w:rFonts w:ascii="Times New Roman" w:hAnsi="Times New Roman" w:cs="Times New Roman"/>
          <w:b/>
          <w:bCs/>
          <w:sz w:val="28"/>
          <w:szCs w:val="28"/>
        </w:rPr>
        <w:t xml:space="preserve"> </w:t>
      </w:r>
      <w:r w:rsidRPr="005068AF">
        <w:rPr>
          <w:rFonts w:ascii="Times New Roman" w:eastAsia="Times New Roman" w:hAnsi="Times New Roman" w:cs="Times New Roman"/>
          <w:b/>
          <w:bCs/>
          <w:sz w:val="28"/>
          <w:szCs w:val="28"/>
        </w:rPr>
        <w:t>Содержание и организация образования</w:t>
      </w:r>
    </w:p>
    <w:p w:rsidR="004934BA" w:rsidRPr="005068AF" w:rsidRDefault="004934BA" w:rsidP="004934BA">
      <w:pPr>
        <w:shd w:val="clear" w:color="auto" w:fill="FFFFFF"/>
        <w:spacing w:before="336"/>
        <w:rPr>
          <w:rFonts w:ascii="Times New Roman" w:hAnsi="Times New Roman" w:cs="Times New Roman"/>
          <w:sz w:val="28"/>
          <w:szCs w:val="28"/>
        </w:rPr>
      </w:pPr>
      <w:r w:rsidRPr="005068AF">
        <w:rPr>
          <w:rFonts w:ascii="Times New Roman" w:eastAsia="Times New Roman" w:hAnsi="Times New Roman" w:cs="Times New Roman"/>
          <w:sz w:val="28"/>
          <w:szCs w:val="28"/>
        </w:rPr>
        <w:t>Основное средство реализации предназначения является усвоение обучающимися обязательного минимума содержания общеобразовательных программ.</w:t>
      </w:r>
    </w:p>
    <w:p w:rsidR="004934BA" w:rsidRPr="005068AF" w:rsidRDefault="004934BA" w:rsidP="004934BA">
      <w:pPr>
        <w:shd w:val="clear" w:color="auto" w:fill="FFFFFF"/>
        <w:spacing w:before="326"/>
        <w:rPr>
          <w:rFonts w:ascii="Times New Roman" w:hAnsi="Times New Roman" w:cs="Times New Roman"/>
          <w:sz w:val="28"/>
          <w:szCs w:val="28"/>
        </w:rPr>
      </w:pPr>
      <w:r w:rsidRPr="005068AF">
        <w:rPr>
          <w:rFonts w:ascii="Times New Roman" w:eastAsia="Times New Roman" w:hAnsi="Times New Roman" w:cs="Times New Roman"/>
          <w:sz w:val="28"/>
          <w:szCs w:val="28"/>
        </w:rPr>
        <w:t>Реализуемые в школе образовательные программы соответст</w:t>
      </w:r>
      <w:r w:rsidR="003B2E4D">
        <w:rPr>
          <w:rFonts w:ascii="Times New Roman" w:eastAsia="Times New Roman" w:hAnsi="Times New Roman" w:cs="Times New Roman"/>
          <w:sz w:val="28"/>
          <w:szCs w:val="28"/>
        </w:rPr>
        <w:t>вуют требованиям, установленным</w:t>
      </w:r>
      <w:r w:rsidRPr="005068AF">
        <w:rPr>
          <w:rFonts w:ascii="Times New Roman" w:eastAsia="Times New Roman" w:hAnsi="Times New Roman" w:cs="Times New Roman"/>
          <w:sz w:val="28"/>
          <w:szCs w:val="28"/>
        </w:rPr>
        <w:t xml:space="preserve"> приказом Министерства общего и профессионального образования Российской Федерации «Об утверждении базисного учебного плана общеобразовательных учреждений Российской Федерации» от 9 февраля 1998 г. № 322 и </w:t>
      </w:r>
      <w:r w:rsidR="00950459">
        <w:rPr>
          <w:rFonts w:ascii="Times New Roman" w:eastAsia="Times New Roman" w:hAnsi="Times New Roman" w:cs="Times New Roman"/>
          <w:sz w:val="28"/>
          <w:szCs w:val="28"/>
        </w:rPr>
        <w:t>П</w:t>
      </w:r>
      <w:r w:rsidRPr="005068AF">
        <w:rPr>
          <w:rFonts w:ascii="Times New Roman" w:eastAsia="Times New Roman" w:hAnsi="Times New Roman" w:cs="Times New Roman"/>
          <w:sz w:val="28"/>
          <w:szCs w:val="28"/>
        </w:rPr>
        <w:t>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 1089</w:t>
      </w:r>
    </w:p>
    <w:p w:rsidR="004934BA" w:rsidRPr="005068AF" w:rsidRDefault="004934BA" w:rsidP="004934BA">
      <w:pPr>
        <w:shd w:val="clear" w:color="auto" w:fill="FFFFFF"/>
        <w:spacing w:before="336"/>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При реализации общеобразовательных программ школа применяет типовые общеобразовательные программы, рекомендованные Министерством образования Российской Федерации, которые содержат обязательный минимум образования. Для ведения образовательного процесса по реализации общеобразовательных программ школа обладает всеми необходимыми учебными пособиями, обеспечена рекомендуемыми учебными программами по двум ступеням обучения.</w:t>
      </w:r>
    </w:p>
    <w:p w:rsidR="009C4BDA" w:rsidRPr="00950459" w:rsidRDefault="009C4BDA" w:rsidP="009C4BDA">
      <w:pPr>
        <w:shd w:val="clear" w:color="auto" w:fill="FFFFFF"/>
        <w:tabs>
          <w:tab w:val="left" w:pos="384"/>
        </w:tabs>
        <w:spacing w:before="326"/>
        <w:rPr>
          <w:rFonts w:ascii="Times New Roman" w:eastAsia="Times New Roman" w:hAnsi="Times New Roman" w:cs="Times New Roman"/>
          <w:b/>
          <w:sz w:val="28"/>
          <w:szCs w:val="28"/>
        </w:rPr>
      </w:pPr>
      <w:r w:rsidRPr="00950459">
        <w:rPr>
          <w:rFonts w:ascii="Times New Roman" w:hAnsi="Times New Roman" w:cs="Times New Roman"/>
          <w:b/>
          <w:sz w:val="28"/>
          <w:szCs w:val="28"/>
        </w:rPr>
        <w:t>3.</w:t>
      </w:r>
      <w:r w:rsidR="004C6B4E">
        <w:rPr>
          <w:rFonts w:ascii="Times New Roman" w:hAnsi="Times New Roman" w:cs="Times New Roman"/>
          <w:b/>
          <w:sz w:val="28"/>
          <w:szCs w:val="28"/>
        </w:rPr>
        <w:t>4</w:t>
      </w:r>
      <w:r w:rsidRPr="00950459">
        <w:rPr>
          <w:rFonts w:ascii="Times New Roman" w:hAnsi="Times New Roman" w:cs="Times New Roman"/>
          <w:b/>
          <w:sz w:val="28"/>
          <w:szCs w:val="28"/>
        </w:rPr>
        <w:t>.</w:t>
      </w:r>
      <w:r w:rsidR="004C6B4E">
        <w:rPr>
          <w:rFonts w:ascii="Times New Roman" w:hAnsi="Times New Roman" w:cs="Times New Roman"/>
          <w:b/>
          <w:sz w:val="28"/>
          <w:szCs w:val="28"/>
        </w:rPr>
        <w:t>2</w:t>
      </w:r>
      <w:r w:rsidRPr="00950459">
        <w:rPr>
          <w:rFonts w:ascii="Times New Roman" w:hAnsi="Times New Roman" w:cs="Times New Roman"/>
          <w:b/>
          <w:sz w:val="28"/>
          <w:szCs w:val="28"/>
        </w:rPr>
        <w:t>.</w:t>
      </w:r>
      <w:r w:rsidRPr="00950459">
        <w:rPr>
          <w:rFonts w:ascii="Times New Roman" w:hAnsi="Times New Roman" w:cs="Times New Roman"/>
          <w:b/>
          <w:sz w:val="28"/>
          <w:szCs w:val="28"/>
        </w:rPr>
        <w:tab/>
      </w:r>
      <w:r w:rsidRPr="00950459">
        <w:rPr>
          <w:rFonts w:ascii="Times New Roman" w:eastAsia="Times New Roman" w:hAnsi="Times New Roman" w:cs="Times New Roman"/>
          <w:b/>
          <w:sz w:val="28"/>
          <w:szCs w:val="28"/>
        </w:rPr>
        <w:t>Организация учебного процесса на второй ступени образовани</w:t>
      </w:r>
      <w:r w:rsidR="00950459" w:rsidRPr="00950459">
        <w:rPr>
          <w:rFonts w:ascii="Times New Roman" w:eastAsia="Times New Roman" w:hAnsi="Times New Roman" w:cs="Times New Roman"/>
          <w:b/>
          <w:sz w:val="28"/>
          <w:szCs w:val="28"/>
        </w:rPr>
        <w:t xml:space="preserve">я, применяемые в нем </w:t>
      </w:r>
      <w:r w:rsidRPr="00950459">
        <w:rPr>
          <w:rFonts w:ascii="Times New Roman" w:eastAsia="Times New Roman" w:hAnsi="Times New Roman" w:cs="Times New Roman"/>
          <w:b/>
          <w:sz w:val="28"/>
          <w:szCs w:val="28"/>
        </w:rPr>
        <w:t xml:space="preserve">педагогические технологии, формы, методы </w:t>
      </w:r>
      <w:r w:rsidRPr="00950459">
        <w:rPr>
          <w:rFonts w:ascii="Times New Roman" w:eastAsia="Times New Roman" w:hAnsi="Times New Roman" w:cs="Times New Roman"/>
          <w:b/>
          <w:bCs/>
          <w:sz w:val="28"/>
          <w:szCs w:val="28"/>
        </w:rPr>
        <w:t xml:space="preserve">и </w:t>
      </w:r>
      <w:r w:rsidRPr="00950459">
        <w:rPr>
          <w:rFonts w:ascii="Times New Roman" w:eastAsia="Times New Roman" w:hAnsi="Times New Roman" w:cs="Times New Roman"/>
          <w:b/>
          <w:sz w:val="28"/>
          <w:szCs w:val="28"/>
        </w:rPr>
        <w:t>приемы</w:t>
      </w:r>
    </w:p>
    <w:p w:rsidR="009C4BDA" w:rsidRPr="005068AF" w:rsidRDefault="009C4BDA" w:rsidP="009C4BDA">
      <w:pPr>
        <w:shd w:val="clear" w:color="auto" w:fill="FFFFFF"/>
        <w:rPr>
          <w:rFonts w:ascii="Times New Roman" w:hAnsi="Times New Roman" w:cs="Times New Roman"/>
          <w:sz w:val="28"/>
          <w:szCs w:val="28"/>
        </w:rPr>
      </w:pPr>
      <w:r w:rsidRPr="005068AF">
        <w:rPr>
          <w:rFonts w:ascii="Times New Roman" w:eastAsia="Times New Roman" w:hAnsi="Times New Roman" w:cs="Times New Roman"/>
          <w:sz w:val="28"/>
          <w:szCs w:val="28"/>
        </w:rPr>
        <w:t xml:space="preserve">Учебный процесс на второй ступени обучения строится на основе принципов личностно ориентированного подхода. Главным предметом учебно-воспитательной деятельности педагогов выступает процесс формирования </w:t>
      </w:r>
      <w:r w:rsidRPr="005068AF">
        <w:rPr>
          <w:rFonts w:ascii="Times New Roman" w:eastAsia="Times New Roman" w:hAnsi="Times New Roman" w:cs="Times New Roman"/>
          <w:sz w:val="28"/>
          <w:szCs w:val="28"/>
        </w:rPr>
        <w:lastRenderedPageBreak/>
        <w:t>индивидуальности ребенка на основе личностных возможностей каждого. Усилия педагогического коллектива направлены на реализацию образоват</w:t>
      </w:r>
      <w:r w:rsidR="00950459">
        <w:rPr>
          <w:rFonts w:ascii="Times New Roman" w:eastAsia="Times New Roman" w:hAnsi="Times New Roman" w:cs="Times New Roman"/>
          <w:sz w:val="28"/>
          <w:szCs w:val="28"/>
        </w:rPr>
        <w:t>ельных потребностей обучающихся</w:t>
      </w:r>
      <w:r w:rsidRPr="005068AF">
        <w:rPr>
          <w:rFonts w:ascii="Times New Roman" w:eastAsia="Times New Roman" w:hAnsi="Times New Roman" w:cs="Times New Roman"/>
          <w:sz w:val="28"/>
          <w:szCs w:val="28"/>
        </w:rPr>
        <w:t xml:space="preserve"> и их права выбора уровня освоения образовательной программы, темпа учебной деятельности, выполняемых заданий на уроке и дома. Учителями используются следующие приемы и методы построения личностно </w:t>
      </w:r>
      <w:r w:rsidR="00950459">
        <w:rPr>
          <w:rFonts w:ascii="Times New Roman" w:eastAsia="Times New Roman" w:hAnsi="Times New Roman" w:cs="Times New Roman"/>
          <w:sz w:val="28"/>
          <w:szCs w:val="28"/>
        </w:rPr>
        <w:t>-</w:t>
      </w:r>
      <w:r w:rsidRPr="005068AF">
        <w:rPr>
          <w:rFonts w:ascii="Times New Roman" w:eastAsia="Times New Roman" w:hAnsi="Times New Roman" w:cs="Times New Roman"/>
          <w:sz w:val="28"/>
          <w:szCs w:val="28"/>
        </w:rPr>
        <w:t>ориентированного педагогического взаимодействия:</w:t>
      </w:r>
    </w:p>
    <w:p w:rsidR="009C4BDA" w:rsidRPr="005068AF" w:rsidRDefault="009C4BDA" w:rsidP="006D3F49">
      <w:pPr>
        <w:widowControl w:val="0"/>
        <w:numPr>
          <w:ilvl w:val="0"/>
          <w:numId w:val="13"/>
        </w:numPr>
        <w:shd w:val="clear" w:color="auto" w:fill="FFFFFF"/>
        <w:tabs>
          <w:tab w:val="left" w:pos="269"/>
        </w:tabs>
        <w:autoSpaceDE w:val="0"/>
        <w:autoSpaceDN w:val="0"/>
        <w:adjustRightInd w:val="0"/>
        <w:spacing w:before="326"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приемы актуализации субъектного опыта обучающихся (опора на житейский опыт ребенка или ранее приобретенные им знания в учебном процессе, «вызов у обучающихся ассоциаций по отношению к новому понятию, формирование отчетливого осознания границы между известным и неизвестным);</w:t>
      </w:r>
    </w:p>
    <w:p w:rsidR="009C4BDA" w:rsidRPr="005068AF" w:rsidRDefault="009C4BDA" w:rsidP="006D3F49">
      <w:pPr>
        <w:widowControl w:val="0"/>
        <w:numPr>
          <w:ilvl w:val="0"/>
          <w:numId w:val="13"/>
        </w:numPr>
        <w:shd w:val="clear" w:color="auto" w:fill="FFFFFF"/>
        <w:tabs>
          <w:tab w:val="left" w:pos="269"/>
        </w:tabs>
        <w:autoSpaceDE w:val="0"/>
        <w:autoSpaceDN w:val="0"/>
        <w:adjustRightInd w:val="0"/>
        <w:spacing w:before="317"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приемы создания ситуаций коллективного или индивидуального в</w:t>
      </w:r>
      <w:r w:rsidR="00950459">
        <w:rPr>
          <w:rFonts w:ascii="Times New Roman" w:eastAsia="Times New Roman" w:hAnsi="Times New Roman" w:cs="Times New Roman"/>
          <w:sz w:val="28"/>
          <w:szCs w:val="28"/>
        </w:rPr>
        <w:t>ыбора,</w:t>
      </w:r>
      <w:r w:rsidRPr="005068AF">
        <w:rPr>
          <w:rFonts w:ascii="Times New Roman" w:eastAsia="Times New Roman" w:hAnsi="Times New Roman" w:cs="Times New Roman"/>
          <w:sz w:val="28"/>
          <w:szCs w:val="28"/>
        </w:rPr>
        <w:t xml:space="preserve"> свобод</w:t>
      </w:r>
      <w:r w:rsidR="00950459">
        <w:rPr>
          <w:rFonts w:ascii="Times New Roman" w:eastAsia="Times New Roman" w:hAnsi="Times New Roman" w:cs="Times New Roman"/>
          <w:sz w:val="28"/>
          <w:szCs w:val="28"/>
        </w:rPr>
        <w:t>ного или ограниченного учителем,</w:t>
      </w:r>
    </w:p>
    <w:p w:rsidR="009C4BDA" w:rsidRPr="005068AF" w:rsidRDefault="00950459" w:rsidP="009C4BDA">
      <w:pPr>
        <w:shd w:val="clear" w:color="auto" w:fill="FFFFFF"/>
        <w:spacing w:before="336"/>
        <w:rPr>
          <w:rFonts w:ascii="Times New Roman" w:hAnsi="Times New Roman" w:cs="Times New Roman"/>
          <w:sz w:val="28"/>
          <w:szCs w:val="28"/>
        </w:rPr>
      </w:pPr>
      <w:r>
        <w:rPr>
          <w:rFonts w:ascii="Times New Roman" w:eastAsia="Times New Roman" w:hAnsi="Times New Roman" w:cs="Times New Roman"/>
          <w:sz w:val="28"/>
          <w:szCs w:val="28"/>
        </w:rPr>
        <w:t>игровые методы;</w:t>
      </w:r>
    </w:p>
    <w:p w:rsidR="009C4BDA" w:rsidRPr="005068AF" w:rsidRDefault="009C4BDA" w:rsidP="006D3F49">
      <w:pPr>
        <w:widowControl w:val="0"/>
        <w:numPr>
          <w:ilvl w:val="0"/>
          <w:numId w:val="13"/>
        </w:numPr>
        <w:shd w:val="clear" w:color="auto" w:fill="FFFFFF"/>
        <w:tabs>
          <w:tab w:val="left" w:pos="269"/>
        </w:tabs>
        <w:autoSpaceDE w:val="0"/>
        <w:autoSpaceDN w:val="0"/>
        <w:adjustRightInd w:val="0"/>
        <w:spacing w:before="307"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рефлексивные методы и приемы;</w:t>
      </w:r>
    </w:p>
    <w:p w:rsidR="009C4BDA" w:rsidRPr="005068AF" w:rsidRDefault="009C4BDA" w:rsidP="006D3F49">
      <w:pPr>
        <w:widowControl w:val="0"/>
        <w:numPr>
          <w:ilvl w:val="0"/>
          <w:numId w:val="13"/>
        </w:numPr>
        <w:shd w:val="clear" w:color="auto" w:fill="FFFFFF"/>
        <w:tabs>
          <w:tab w:val="left" w:pos="269"/>
        </w:tabs>
        <w:autoSpaceDE w:val="0"/>
        <w:autoSpaceDN w:val="0"/>
        <w:adjustRightInd w:val="0"/>
        <w:spacing w:before="336"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методы диагностики и самодиагностики.</w:t>
      </w:r>
    </w:p>
    <w:p w:rsidR="009C4BDA" w:rsidRPr="005068AF" w:rsidRDefault="009C4BDA" w:rsidP="009C4BDA">
      <w:pPr>
        <w:shd w:val="clear" w:color="auto" w:fill="FFFFFF"/>
        <w:spacing w:before="326"/>
        <w:rPr>
          <w:rFonts w:ascii="Times New Roman" w:hAnsi="Times New Roman" w:cs="Times New Roman"/>
          <w:sz w:val="28"/>
          <w:szCs w:val="28"/>
        </w:rPr>
      </w:pPr>
      <w:r w:rsidRPr="005068AF">
        <w:rPr>
          <w:rFonts w:ascii="Times New Roman" w:eastAsia="Times New Roman" w:hAnsi="Times New Roman" w:cs="Times New Roman"/>
          <w:sz w:val="28"/>
          <w:szCs w:val="28"/>
        </w:rPr>
        <w:t>Педагогические технологии развития аналитического мышления, проблемного, дифференцированного, группового обучения образуют технологический компонент учебных занятий в 8,9 классах.</w:t>
      </w:r>
    </w:p>
    <w:p w:rsidR="009C4BDA" w:rsidRPr="005068AF" w:rsidRDefault="009C4BDA" w:rsidP="009C4BDA">
      <w:pPr>
        <w:shd w:val="clear" w:color="auto" w:fill="FFFFFF"/>
        <w:spacing w:before="326"/>
        <w:rPr>
          <w:rFonts w:ascii="Times New Roman" w:hAnsi="Times New Roman" w:cs="Times New Roman"/>
          <w:sz w:val="28"/>
          <w:szCs w:val="28"/>
        </w:rPr>
      </w:pPr>
      <w:r w:rsidRPr="005068AF">
        <w:rPr>
          <w:rFonts w:ascii="Times New Roman" w:eastAsia="Times New Roman" w:hAnsi="Times New Roman" w:cs="Times New Roman"/>
          <w:sz w:val="28"/>
          <w:szCs w:val="28"/>
        </w:rPr>
        <w:t>Основными формами организации уроков являются комбинированный урок, практикум, зачет, лабораторная, практическая работа, дидактическая игра.</w:t>
      </w:r>
    </w:p>
    <w:p w:rsidR="009C4BDA" w:rsidRPr="005068AF" w:rsidRDefault="009C4BDA" w:rsidP="009C4BDA">
      <w:pPr>
        <w:shd w:val="clear" w:color="auto" w:fill="FFFFFF"/>
        <w:spacing w:before="317"/>
        <w:rPr>
          <w:rFonts w:ascii="Times New Roman" w:hAnsi="Times New Roman" w:cs="Times New Roman"/>
          <w:sz w:val="28"/>
          <w:szCs w:val="28"/>
        </w:rPr>
      </w:pPr>
      <w:r w:rsidRPr="005068AF">
        <w:rPr>
          <w:rFonts w:ascii="Times New Roman" w:eastAsia="Times New Roman" w:hAnsi="Times New Roman" w:cs="Times New Roman"/>
          <w:sz w:val="28"/>
          <w:szCs w:val="28"/>
        </w:rPr>
        <w:t>На второй ступени обучения функционирует система коррекционной поддержки личности школьников, состоящая из следующих компонентов:</w:t>
      </w:r>
    </w:p>
    <w:p w:rsidR="009C4BDA" w:rsidRPr="005068AF" w:rsidRDefault="009C4BDA" w:rsidP="006D3F49">
      <w:pPr>
        <w:widowControl w:val="0"/>
        <w:numPr>
          <w:ilvl w:val="0"/>
          <w:numId w:val="13"/>
        </w:numPr>
        <w:shd w:val="clear" w:color="auto" w:fill="FFFFFF"/>
        <w:tabs>
          <w:tab w:val="left" w:pos="269"/>
        </w:tabs>
        <w:autoSpaceDE w:val="0"/>
        <w:autoSpaceDN w:val="0"/>
        <w:adjustRightInd w:val="0"/>
        <w:spacing w:before="326"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коррекционная деятельность на групповых и индивидуальных занятиях;</w:t>
      </w:r>
    </w:p>
    <w:p w:rsidR="009C4BDA" w:rsidRPr="005068AF" w:rsidRDefault="009C4BDA" w:rsidP="006D3F49">
      <w:pPr>
        <w:widowControl w:val="0"/>
        <w:numPr>
          <w:ilvl w:val="0"/>
          <w:numId w:val="13"/>
        </w:numPr>
        <w:shd w:val="clear" w:color="auto" w:fill="FFFFFF"/>
        <w:tabs>
          <w:tab w:val="left" w:pos="269"/>
        </w:tabs>
        <w:autoSpaceDE w:val="0"/>
        <w:autoSpaceDN w:val="0"/>
        <w:adjustRightInd w:val="0"/>
        <w:spacing w:before="326"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диагностическое изучение адаптационного процесса каждого обучающегося;</w:t>
      </w:r>
    </w:p>
    <w:p w:rsidR="009C4BDA" w:rsidRPr="005068AF" w:rsidRDefault="009C4BDA" w:rsidP="006D3F49">
      <w:pPr>
        <w:widowControl w:val="0"/>
        <w:numPr>
          <w:ilvl w:val="0"/>
          <w:numId w:val="13"/>
        </w:numPr>
        <w:shd w:val="clear" w:color="auto" w:fill="FFFFFF"/>
        <w:tabs>
          <w:tab w:val="left" w:pos="269"/>
        </w:tabs>
        <w:autoSpaceDE w:val="0"/>
        <w:autoSpaceDN w:val="0"/>
        <w:adjustRightInd w:val="0"/>
        <w:spacing w:before="326"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диагностическое изучение процесса интеллектуального, нравственного, физического развития обучающихся;</w:t>
      </w:r>
    </w:p>
    <w:p w:rsidR="009C4BDA" w:rsidRPr="005068AF" w:rsidRDefault="009C4BDA" w:rsidP="006D3F49">
      <w:pPr>
        <w:widowControl w:val="0"/>
        <w:numPr>
          <w:ilvl w:val="0"/>
          <w:numId w:val="13"/>
        </w:numPr>
        <w:shd w:val="clear" w:color="auto" w:fill="FFFFFF"/>
        <w:tabs>
          <w:tab w:val="left" w:pos="269"/>
        </w:tabs>
        <w:autoSpaceDE w:val="0"/>
        <w:autoSpaceDN w:val="0"/>
        <w:adjustRightInd w:val="0"/>
        <w:spacing w:before="326"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деятельность психологической службы по коррекции ситуации развития личности ребенка;</w:t>
      </w:r>
    </w:p>
    <w:p w:rsidR="009C4BDA" w:rsidRPr="005068AF" w:rsidRDefault="009C4BDA" w:rsidP="006D3F49">
      <w:pPr>
        <w:widowControl w:val="0"/>
        <w:numPr>
          <w:ilvl w:val="0"/>
          <w:numId w:val="13"/>
        </w:numPr>
        <w:shd w:val="clear" w:color="auto" w:fill="FFFFFF"/>
        <w:tabs>
          <w:tab w:val="left" w:pos="269"/>
        </w:tabs>
        <w:autoSpaceDE w:val="0"/>
        <w:autoSpaceDN w:val="0"/>
        <w:adjustRightInd w:val="0"/>
        <w:spacing w:before="326"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lastRenderedPageBreak/>
        <w:t>создание оптимальных условий для самореализации обучающихся и педагогов.</w:t>
      </w:r>
    </w:p>
    <w:p w:rsidR="009C4BDA" w:rsidRPr="005068AF" w:rsidRDefault="009C4BDA" w:rsidP="00AD41BC">
      <w:pPr>
        <w:widowControl w:val="0"/>
        <w:shd w:val="clear" w:color="auto" w:fill="FFFFFF"/>
        <w:tabs>
          <w:tab w:val="left" w:pos="269"/>
        </w:tabs>
        <w:autoSpaceDE w:val="0"/>
        <w:autoSpaceDN w:val="0"/>
        <w:adjustRightInd w:val="0"/>
        <w:spacing w:before="326" w:after="0" w:line="240" w:lineRule="auto"/>
        <w:rPr>
          <w:rFonts w:ascii="Times New Roman" w:eastAsia="Times New Roman" w:hAnsi="Times New Roman" w:cs="Times New Roman"/>
          <w:sz w:val="28"/>
          <w:szCs w:val="28"/>
        </w:rPr>
      </w:pPr>
      <w:r w:rsidRPr="005068AF">
        <w:rPr>
          <w:rFonts w:ascii="Times New Roman" w:eastAsia="Times New Roman" w:hAnsi="Times New Roman" w:cs="Times New Roman"/>
          <w:b/>
          <w:bCs/>
          <w:sz w:val="28"/>
          <w:szCs w:val="28"/>
        </w:rPr>
        <w:t>3.</w:t>
      </w:r>
      <w:r w:rsidR="00A462CF">
        <w:rPr>
          <w:rFonts w:ascii="Times New Roman" w:eastAsia="Times New Roman" w:hAnsi="Times New Roman" w:cs="Times New Roman"/>
          <w:b/>
          <w:bCs/>
          <w:sz w:val="28"/>
          <w:szCs w:val="28"/>
        </w:rPr>
        <w:t>4</w:t>
      </w:r>
      <w:r w:rsidRPr="005068AF">
        <w:rPr>
          <w:rFonts w:ascii="Times New Roman" w:eastAsia="Times New Roman" w:hAnsi="Times New Roman" w:cs="Times New Roman"/>
          <w:b/>
          <w:bCs/>
          <w:sz w:val="28"/>
          <w:szCs w:val="28"/>
        </w:rPr>
        <w:t>.</w:t>
      </w:r>
      <w:r w:rsidR="00A462CF">
        <w:rPr>
          <w:rFonts w:ascii="Times New Roman" w:eastAsia="Times New Roman" w:hAnsi="Times New Roman" w:cs="Times New Roman"/>
          <w:b/>
          <w:bCs/>
          <w:sz w:val="28"/>
          <w:szCs w:val="28"/>
        </w:rPr>
        <w:t>3.</w:t>
      </w:r>
      <w:r w:rsidRPr="005068AF">
        <w:rPr>
          <w:rFonts w:ascii="Times New Roman" w:eastAsia="Times New Roman" w:hAnsi="Times New Roman" w:cs="Times New Roman"/>
          <w:b/>
          <w:bCs/>
          <w:sz w:val="28"/>
          <w:szCs w:val="28"/>
        </w:rPr>
        <w:t xml:space="preserve"> Содержание и организация </w:t>
      </w:r>
      <w:proofErr w:type="spellStart"/>
      <w:r w:rsidRPr="005068AF">
        <w:rPr>
          <w:rFonts w:ascii="Times New Roman" w:eastAsia="Times New Roman" w:hAnsi="Times New Roman" w:cs="Times New Roman"/>
          <w:b/>
          <w:bCs/>
          <w:sz w:val="28"/>
          <w:szCs w:val="28"/>
        </w:rPr>
        <w:t>внеучебной</w:t>
      </w:r>
      <w:proofErr w:type="spellEnd"/>
      <w:r w:rsidRPr="005068AF">
        <w:rPr>
          <w:rFonts w:ascii="Times New Roman" w:eastAsia="Times New Roman" w:hAnsi="Times New Roman" w:cs="Times New Roman"/>
          <w:b/>
          <w:bCs/>
          <w:sz w:val="28"/>
          <w:szCs w:val="28"/>
        </w:rPr>
        <w:t xml:space="preserve"> деятельности обучающихся</w:t>
      </w:r>
    </w:p>
    <w:p w:rsidR="009C4BDA" w:rsidRPr="005068AF" w:rsidRDefault="009C4BDA" w:rsidP="009C4BDA">
      <w:pPr>
        <w:shd w:val="clear" w:color="auto" w:fill="FFFFFF"/>
        <w:tabs>
          <w:tab w:val="left" w:pos="269"/>
        </w:tabs>
        <w:spacing w:before="326"/>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 xml:space="preserve">Главным целевым ориентиром при определении содержания и способов </w:t>
      </w:r>
      <w:proofErr w:type="spellStart"/>
      <w:r w:rsidRPr="005068AF">
        <w:rPr>
          <w:rFonts w:ascii="Times New Roman" w:eastAsia="Times New Roman" w:hAnsi="Times New Roman" w:cs="Times New Roman"/>
          <w:sz w:val="28"/>
          <w:szCs w:val="28"/>
        </w:rPr>
        <w:t>внеучебной</w:t>
      </w:r>
      <w:proofErr w:type="spellEnd"/>
      <w:r w:rsidRPr="005068AF">
        <w:rPr>
          <w:rFonts w:ascii="Times New Roman" w:eastAsia="Times New Roman" w:hAnsi="Times New Roman" w:cs="Times New Roman"/>
          <w:sz w:val="28"/>
          <w:szCs w:val="28"/>
        </w:rPr>
        <w:t xml:space="preserve"> деятельности</w:t>
      </w:r>
    </w:p>
    <w:p w:rsidR="009C4BDA" w:rsidRPr="009E21AE" w:rsidRDefault="009C4BDA" w:rsidP="009E21AE">
      <w:pPr>
        <w:shd w:val="clear" w:color="auto" w:fill="FFFFFF"/>
        <w:spacing w:before="38"/>
        <w:rPr>
          <w:rFonts w:ascii="Times New Roman" w:hAnsi="Times New Roman" w:cs="Times New Roman"/>
          <w:sz w:val="28"/>
          <w:szCs w:val="28"/>
        </w:rPr>
      </w:pPr>
      <w:r w:rsidRPr="005068AF">
        <w:rPr>
          <w:rFonts w:ascii="Times New Roman" w:eastAsia="Times New Roman" w:hAnsi="Times New Roman" w:cs="Times New Roman"/>
          <w:sz w:val="28"/>
          <w:szCs w:val="28"/>
        </w:rPr>
        <w:t>обучающихся 8-9классов является „модель выпускника" основной школы. Для формирования желаемых результатов целесообразно использовать следующие педагогические средства:</w:t>
      </w:r>
    </w:p>
    <w:p w:rsidR="009C4BDA" w:rsidRPr="005068AF" w:rsidRDefault="009C4BDA" w:rsidP="009C4BDA">
      <w:pPr>
        <w:shd w:val="clear" w:color="auto" w:fill="FFFFFF"/>
        <w:spacing w:before="10"/>
        <w:rPr>
          <w:rFonts w:ascii="Times New Roman" w:eastAsia="Times New Roman" w:hAnsi="Times New Roman" w:cs="Times New Roman"/>
          <w:sz w:val="28"/>
          <w:szCs w:val="28"/>
        </w:rPr>
      </w:pPr>
      <w:r w:rsidRPr="005068AF">
        <w:rPr>
          <w:rFonts w:ascii="Times New Roman" w:eastAsia="Times New Roman" w:hAnsi="Times New Roman" w:cs="Times New Roman"/>
          <w:sz w:val="28"/>
          <w:szCs w:val="28"/>
        </w:rPr>
        <w:t>Основные элементы                      Педагогические средства</w:t>
      </w:r>
    </w:p>
    <w:p w:rsidR="009C4BDA" w:rsidRPr="005068AF" w:rsidRDefault="009C4BDA" w:rsidP="009C4BDA">
      <w:pPr>
        <w:shd w:val="clear" w:color="auto" w:fill="FFFFFF"/>
        <w:spacing w:before="10"/>
        <w:rPr>
          <w:rFonts w:ascii="Times New Roman" w:hAnsi="Times New Roman" w:cs="Times New Roman"/>
          <w:sz w:val="28"/>
          <w:szCs w:val="28"/>
        </w:rPr>
      </w:pPr>
      <w:r w:rsidRPr="005068AF">
        <w:rPr>
          <w:rFonts w:ascii="Times New Roman" w:eastAsia="Times New Roman" w:hAnsi="Times New Roman" w:cs="Times New Roman"/>
          <w:sz w:val="28"/>
          <w:szCs w:val="28"/>
        </w:rPr>
        <w:t>„модели выпускника"</w:t>
      </w:r>
    </w:p>
    <w:p w:rsidR="009E21AE" w:rsidRDefault="009E21AE" w:rsidP="009C4BDA">
      <w:pPr>
        <w:shd w:val="clear" w:color="auto" w:fill="FFFFFF"/>
        <w:spacing w:before="10"/>
        <w:rPr>
          <w:rFonts w:ascii="Times New Roman" w:hAnsi="Times New Roman" w:cs="Times New Roman"/>
          <w:sz w:val="28"/>
          <w:szCs w:val="28"/>
        </w:rPr>
      </w:pPr>
    </w:p>
    <w:p w:rsidR="00AD41BC" w:rsidRPr="005068AF" w:rsidRDefault="00AD41BC" w:rsidP="009C4BDA">
      <w:pPr>
        <w:shd w:val="clear" w:color="auto" w:fill="FFFFFF"/>
        <w:spacing w:before="10"/>
        <w:rPr>
          <w:rFonts w:ascii="Times New Roman" w:hAnsi="Times New Roman" w:cs="Times New Roman"/>
          <w:sz w:val="28"/>
          <w:szCs w:val="28"/>
        </w:rPr>
        <w:sectPr w:rsidR="00AD41BC" w:rsidRPr="005068AF" w:rsidSect="00DD64BD">
          <w:headerReference w:type="default" r:id="rId9"/>
          <w:pgSz w:w="11909" w:h="16834"/>
          <w:pgMar w:top="284" w:right="994" w:bottom="709" w:left="1560" w:header="720" w:footer="720" w:gutter="0"/>
          <w:pgNumType w:start="1" w:chapStyle="2"/>
          <w:cols w:space="60"/>
          <w:noEndnote/>
        </w:sectPr>
      </w:pPr>
    </w:p>
    <w:p w:rsidR="009C4BDA" w:rsidRPr="005068AF" w:rsidRDefault="009C4BDA" w:rsidP="00AD41BC">
      <w:pPr>
        <w:framePr w:w="3553" w:h="1625" w:hRule="exact" w:hSpace="38" w:wrap="notBeside" w:vAnchor="text" w:hAnchor="page" w:x="1557" w:y="250"/>
        <w:shd w:val="clear" w:color="auto" w:fill="FFFFFF"/>
        <w:rPr>
          <w:rFonts w:ascii="Times New Roman" w:hAnsi="Times New Roman" w:cs="Times New Roman"/>
          <w:sz w:val="28"/>
          <w:szCs w:val="28"/>
        </w:rPr>
      </w:pPr>
      <w:r w:rsidRPr="005068AF">
        <w:rPr>
          <w:rFonts w:ascii="Times New Roman" w:eastAsia="Times New Roman" w:hAnsi="Times New Roman" w:cs="Times New Roman"/>
          <w:sz w:val="28"/>
          <w:szCs w:val="28"/>
        </w:rPr>
        <w:t>Нравственный потенциал</w:t>
      </w:r>
    </w:p>
    <w:p w:rsidR="009C4BDA" w:rsidRPr="005068AF" w:rsidRDefault="009C4BDA" w:rsidP="00AD41BC">
      <w:pPr>
        <w:framePr w:w="3553" w:h="1625" w:hRule="exact" w:hSpace="38" w:wrap="notBeside" w:vAnchor="text" w:hAnchor="page" w:x="1557" w:y="250"/>
        <w:shd w:val="clear" w:color="auto" w:fill="FFFFFF"/>
        <w:rPr>
          <w:rFonts w:ascii="Times New Roman" w:hAnsi="Times New Roman" w:cs="Times New Roman"/>
          <w:sz w:val="28"/>
          <w:szCs w:val="28"/>
        </w:rPr>
      </w:pPr>
      <w:r w:rsidRPr="005068AF">
        <w:rPr>
          <w:rFonts w:ascii="Times New Roman" w:eastAsia="Times New Roman" w:hAnsi="Times New Roman" w:cs="Times New Roman"/>
          <w:sz w:val="28"/>
          <w:szCs w:val="28"/>
        </w:rPr>
        <w:t>Духовно нравственное воспитание</w:t>
      </w:r>
    </w:p>
    <w:p w:rsidR="009C4BDA" w:rsidRPr="005068AF" w:rsidRDefault="009C4BDA" w:rsidP="009C4BDA">
      <w:pPr>
        <w:shd w:val="clear" w:color="auto" w:fill="FFFFFF"/>
        <w:spacing w:before="192"/>
        <w:ind w:firstLine="96"/>
        <w:rPr>
          <w:rFonts w:ascii="Times New Roman" w:hAnsi="Times New Roman" w:cs="Times New Roman"/>
          <w:sz w:val="28"/>
          <w:szCs w:val="28"/>
        </w:rPr>
      </w:pPr>
      <w:r w:rsidRPr="005068AF">
        <w:rPr>
          <w:rFonts w:ascii="Times New Roman" w:eastAsia="Times New Roman" w:hAnsi="Times New Roman" w:cs="Times New Roman"/>
          <w:sz w:val="28"/>
          <w:szCs w:val="28"/>
        </w:rPr>
        <w:lastRenderedPageBreak/>
        <w:t>Посещение мечети, встреча с имамами, классные часы для девочек, классные часы для мальчиков, тренинг „Профессиональное самоопределение", цикл лекций „Подросток и закон".</w:t>
      </w:r>
    </w:p>
    <w:p w:rsidR="009C4BDA" w:rsidRPr="005068AF" w:rsidRDefault="009C4BDA" w:rsidP="009C4BDA">
      <w:pPr>
        <w:shd w:val="clear" w:color="auto" w:fill="FFFFFF"/>
        <w:spacing w:before="192"/>
        <w:ind w:firstLine="96"/>
        <w:rPr>
          <w:rFonts w:ascii="Times New Roman" w:hAnsi="Times New Roman" w:cs="Times New Roman"/>
          <w:sz w:val="28"/>
          <w:szCs w:val="28"/>
        </w:rPr>
        <w:sectPr w:rsidR="009C4BDA" w:rsidRPr="005068AF">
          <w:type w:val="continuous"/>
          <w:pgSz w:w="11909" w:h="16834"/>
          <w:pgMar w:top="749" w:right="650" w:bottom="1440" w:left="5778" w:header="720" w:footer="720" w:gutter="0"/>
          <w:cols w:space="60"/>
          <w:noEndnote/>
        </w:sectPr>
      </w:pPr>
    </w:p>
    <w:p w:rsidR="009C4BDA" w:rsidRPr="005068AF" w:rsidRDefault="009C4BDA" w:rsidP="00AD41BC">
      <w:pPr>
        <w:framePr w:w="3615" w:h="492" w:hRule="exact" w:hSpace="38" w:wrap="notBeside" w:vAnchor="text" w:hAnchor="page" w:x="1587" w:y="220"/>
        <w:shd w:val="clear" w:color="auto" w:fill="FFFFFF"/>
        <w:rPr>
          <w:rFonts w:ascii="Times New Roman" w:hAnsi="Times New Roman" w:cs="Times New Roman"/>
          <w:sz w:val="28"/>
          <w:szCs w:val="28"/>
        </w:rPr>
      </w:pPr>
      <w:r w:rsidRPr="005068AF">
        <w:rPr>
          <w:rFonts w:ascii="Times New Roman" w:eastAsia="Times New Roman" w:hAnsi="Times New Roman" w:cs="Times New Roman"/>
          <w:sz w:val="28"/>
          <w:szCs w:val="28"/>
        </w:rPr>
        <w:t>Познавательный потенциал</w:t>
      </w:r>
    </w:p>
    <w:p w:rsidR="009C4BDA" w:rsidRPr="005068AF" w:rsidRDefault="009C4BDA" w:rsidP="009C4BDA">
      <w:pPr>
        <w:shd w:val="clear" w:color="auto" w:fill="FFFFFF"/>
        <w:rPr>
          <w:rFonts w:ascii="Times New Roman" w:hAnsi="Times New Roman" w:cs="Times New Roman"/>
          <w:sz w:val="28"/>
          <w:szCs w:val="28"/>
        </w:rPr>
      </w:pPr>
      <w:r w:rsidRPr="005068AF">
        <w:rPr>
          <w:rFonts w:ascii="Times New Roman" w:eastAsia="Times New Roman" w:hAnsi="Times New Roman" w:cs="Times New Roman"/>
          <w:sz w:val="28"/>
          <w:szCs w:val="28"/>
        </w:rPr>
        <w:lastRenderedPageBreak/>
        <w:t>Тематические беседы, коллективные творческие</w:t>
      </w:r>
    </w:p>
    <w:p w:rsidR="009C4BDA" w:rsidRPr="005068AF" w:rsidRDefault="009C4BDA" w:rsidP="009C4BDA">
      <w:pPr>
        <w:shd w:val="clear" w:color="auto" w:fill="FFFFFF"/>
        <w:spacing w:before="38"/>
        <w:rPr>
          <w:rFonts w:ascii="Times New Roman" w:hAnsi="Times New Roman" w:cs="Times New Roman"/>
          <w:sz w:val="28"/>
          <w:szCs w:val="28"/>
        </w:rPr>
      </w:pPr>
      <w:r w:rsidRPr="005068AF">
        <w:rPr>
          <w:rFonts w:ascii="Times New Roman" w:eastAsia="Times New Roman" w:hAnsi="Times New Roman" w:cs="Times New Roman"/>
          <w:sz w:val="28"/>
          <w:szCs w:val="28"/>
        </w:rPr>
        <w:t>дела познавательной направленности.</w:t>
      </w:r>
    </w:p>
    <w:p w:rsidR="009C4BDA" w:rsidRPr="005068AF" w:rsidRDefault="009C4BDA" w:rsidP="009C4BDA">
      <w:pPr>
        <w:shd w:val="clear" w:color="auto" w:fill="FFFFFF"/>
        <w:spacing w:before="38"/>
        <w:rPr>
          <w:rFonts w:ascii="Times New Roman" w:hAnsi="Times New Roman" w:cs="Times New Roman"/>
          <w:sz w:val="28"/>
          <w:szCs w:val="28"/>
        </w:rPr>
        <w:sectPr w:rsidR="009C4BDA" w:rsidRPr="005068AF">
          <w:type w:val="continuous"/>
          <w:pgSz w:w="11909" w:h="16834"/>
          <w:pgMar w:top="749" w:right="813" w:bottom="1440" w:left="5758" w:header="720" w:footer="720" w:gutter="0"/>
          <w:cols w:space="60"/>
          <w:noEndnote/>
        </w:sectPr>
      </w:pPr>
    </w:p>
    <w:p w:rsidR="009C4BDA" w:rsidRPr="005068AF" w:rsidRDefault="009C4BDA" w:rsidP="00AD41BC">
      <w:pPr>
        <w:framePr w:w="3860" w:h="491" w:hRule="exact" w:hSpace="38" w:wrap="notBeside" w:vAnchor="text" w:hAnchor="page" w:x="1633" w:y="180"/>
        <w:shd w:val="clear" w:color="auto" w:fill="FFFFFF"/>
        <w:rPr>
          <w:rFonts w:ascii="Times New Roman" w:hAnsi="Times New Roman" w:cs="Times New Roman"/>
          <w:sz w:val="28"/>
          <w:szCs w:val="28"/>
        </w:rPr>
      </w:pPr>
      <w:r w:rsidRPr="005068AF">
        <w:rPr>
          <w:rFonts w:ascii="Times New Roman" w:eastAsia="Times New Roman" w:hAnsi="Times New Roman" w:cs="Times New Roman"/>
          <w:sz w:val="28"/>
          <w:szCs w:val="28"/>
        </w:rPr>
        <w:t>Коммуникативный потенциал</w:t>
      </w:r>
    </w:p>
    <w:p w:rsidR="009C4BDA" w:rsidRPr="00AD41BC" w:rsidRDefault="00950459" w:rsidP="00AD41BC">
      <w:pPr>
        <w:shd w:val="clear" w:color="auto" w:fill="FFFFFF"/>
        <w:spacing w:before="173"/>
        <w:rPr>
          <w:rFonts w:ascii="Times New Roman" w:hAnsi="Times New Roman" w:cs="Times New Roman"/>
          <w:sz w:val="28"/>
          <w:szCs w:val="28"/>
        </w:rPr>
        <w:sectPr w:rsidR="009C4BDA" w:rsidRPr="00AD41BC">
          <w:type w:val="continuous"/>
          <w:pgSz w:w="11909" w:h="16834"/>
          <w:pgMar w:top="749" w:right="842" w:bottom="1440" w:left="5797" w:header="720" w:footer="720" w:gutter="0"/>
          <w:cols w:space="60"/>
          <w:noEndnote/>
        </w:sectPr>
      </w:pPr>
      <w:r>
        <w:rPr>
          <w:rFonts w:ascii="Times New Roman" w:eastAsia="Times New Roman" w:hAnsi="Times New Roman" w:cs="Times New Roman"/>
          <w:sz w:val="28"/>
          <w:szCs w:val="28"/>
        </w:rPr>
        <w:lastRenderedPageBreak/>
        <w:t>День Чеченской женщины,</w:t>
      </w:r>
      <w:r w:rsidR="00AD41BC">
        <w:rPr>
          <w:rFonts w:ascii="Times New Roman" w:eastAsia="Times New Roman" w:hAnsi="Times New Roman" w:cs="Times New Roman"/>
          <w:sz w:val="28"/>
          <w:szCs w:val="28"/>
        </w:rPr>
        <w:t xml:space="preserve"> </w:t>
      </w:r>
      <w:r w:rsidR="009C4BDA" w:rsidRPr="005068AF">
        <w:rPr>
          <w:rFonts w:ascii="Times New Roman" w:eastAsia="Times New Roman" w:hAnsi="Times New Roman" w:cs="Times New Roman"/>
          <w:sz w:val="28"/>
          <w:szCs w:val="28"/>
        </w:rPr>
        <w:t xml:space="preserve">Новогодний праздник, праздник 8 Марта", </w:t>
      </w:r>
      <w:r>
        <w:rPr>
          <w:rFonts w:ascii="Times New Roman" w:eastAsia="Times New Roman" w:hAnsi="Times New Roman" w:cs="Times New Roman"/>
          <w:sz w:val="28"/>
          <w:szCs w:val="28"/>
        </w:rPr>
        <w:t>День Че</w:t>
      </w:r>
      <w:r w:rsidR="009E21AE">
        <w:rPr>
          <w:rFonts w:ascii="Times New Roman" w:eastAsia="Times New Roman" w:hAnsi="Times New Roman" w:cs="Times New Roman"/>
          <w:sz w:val="28"/>
          <w:szCs w:val="28"/>
        </w:rPr>
        <w:t>ч</w:t>
      </w:r>
      <w:r w:rsidR="00AD41BC">
        <w:rPr>
          <w:rFonts w:ascii="Times New Roman" w:eastAsia="Times New Roman" w:hAnsi="Times New Roman" w:cs="Times New Roman"/>
          <w:sz w:val="28"/>
          <w:szCs w:val="28"/>
        </w:rPr>
        <w:t>енского язык</w:t>
      </w:r>
    </w:p>
    <w:p w:rsidR="009C4BDA" w:rsidRPr="005068AF" w:rsidRDefault="00950459" w:rsidP="009C4BDA">
      <w:pPr>
        <w:shd w:val="clear" w:color="auto" w:fill="FFFFFF"/>
        <w:spacing w:before="211"/>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(8-9 </w:t>
      </w:r>
      <w:proofErr w:type="spellStart"/>
      <w:r>
        <w:rPr>
          <w:rFonts w:ascii="Times New Roman" w:eastAsia="Times New Roman" w:hAnsi="Times New Roman" w:cs="Times New Roman"/>
          <w:sz w:val="28"/>
          <w:szCs w:val="28"/>
        </w:rPr>
        <w:t>кл</w:t>
      </w:r>
      <w:proofErr w:type="spellEnd"/>
      <w:r>
        <w:rPr>
          <w:rFonts w:ascii="Times New Roman" w:eastAsia="Times New Roman" w:hAnsi="Times New Roman" w:cs="Times New Roman"/>
          <w:sz w:val="28"/>
          <w:szCs w:val="28"/>
        </w:rPr>
        <w:t>.)</w:t>
      </w:r>
      <w:r w:rsidR="009C4BDA" w:rsidRPr="005068AF">
        <w:rPr>
          <w:rFonts w:ascii="Times New Roman" w:eastAsia="Times New Roman" w:hAnsi="Times New Roman" w:cs="Times New Roman"/>
          <w:sz w:val="28"/>
          <w:szCs w:val="28"/>
        </w:rPr>
        <w:t>, Беседы «Профилактика вредных привычек»</w:t>
      </w:r>
    </w:p>
    <w:p w:rsidR="009C4BDA" w:rsidRPr="005068AF" w:rsidRDefault="009C4BDA" w:rsidP="009C4BDA">
      <w:pPr>
        <w:shd w:val="clear" w:color="auto" w:fill="FFFFFF"/>
        <w:spacing w:before="86"/>
        <w:rPr>
          <w:rFonts w:ascii="Times New Roman" w:hAnsi="Times New Roman" w:cs="Times New Roman"/>
          <w:sz w:val="28"/>
          <w:szCs w:val="28"/>
        </w:rPr>
      </w:pPr>
      <w:r w:rsidRPr="005068AF">
        <w:rPr>
          <w:rFonts w:ascii="Times New Roman" w:eastAsia="Times New Roman" w:hAnsi="Times New Roman" w:cs="Times New Roman"/>
          <w:sz w:val="28"/>
          <w:szCs w:val="28"/>
        </w:rPr>
        <w:t xml:space="preserve">Роль </w:t>
      </w:r>
      <w:proofErr w:type="spellStart"/>
      <w:r w:rsidRPr="005068AF">
        <w:rPr>
          <w:rFonts w:ascii="Times New Roman" w:eastAsia="Times New Roman" w:hAnsi="Times New Roman" w:cs="Times New Roman"/>
          <w:sz w:val="28"/>
          <w:szCs w:val="28"/>
        </w:rPr>
        <w:t>системообразующего</w:t>
      </w:r>
      <w:proofErr w:type="spellEnd"/>
      <w:r w:rsidRPr="005068AF">
        <w:rPr>
          <w:rFonts w:ascii="Times New Roman" w:eastAsia="Times New Roman" w:hAnsi="Times New Roman" w:cs="Times New Roman"/>
          <w:sz w:val="28"/>
          <w:szCs w:val="28"/>
        </w:rPr>
        <w:t xml:space="preserve"> фактора на второй ступени обучения выполняет коллективная творческая деятельность, направленная на проявление и развитие индивидуальности ребенка.</w:t>
      </w:r>
    </w:p>
    <w:p w:rsidR="009C4BDA" w:rsidRPr="005068AF" w:rsidRDefault="009C4BDA" w:rsidP="009C4BDA">
      <w:pPr>
        <w:shd w:val="clear" w:color="auto" w:fill="FFFFFF"/>
        <w:spacing w:before="326"/>
        <w:rPr>
          <w:rFonts w:ascii="Times New Roman" w:hAnsi="Times New Roman" w:cs="Times New Roman"/>
          <w:sz w:val="28"/>
          <w:szCs w:val="28"/>
        </w:rPr>
      </w:pPr>
      <w:r w:rsidRPr="005068AF">
        <w:rPr>
          <w:rFonts w:ascii="Times New Roman" w:eastAsia="Times New Roman" w:hAnsi="Times New Roman" w:cs="Times New Roman"/>
          <w:sz w:val="28"/>
          <w:szCs w:val="28"/>
        </w:rPr>
        <w:t>Основными факторами воспитательного процесса являются коллективные творческие дела, интеллектуальные игры, конкурсы, выставки, праздники, вечера отдыха, соревнования. При их</w:t>
      </w:r>
    </w:p>
    <w:p w:rsidR="009C4BDA" w:rsidRPr="005068AF" w:rsidRDefault="009C4BDA" w:rsidP="009C4BDA">
      <w:pPr>
        <w:spacing w:after="0"/>
        <w:jc w:val="both"/>
        <w:rPr>
          <w:rFonts w:ascii="Times New Roman" w:eastAsia="Times New Roman" w:hAnsi="Times New Roman" w:cs="Times New Roman"/>
          <w:b/>
          <w:sz w:val="28"/>
          <w:szCs w:val="28"/>
          <w:lang w:eastAsia="ru-RU"/>
        </w:rPr>
      </w:pPr>
      <w:r w:rsidRPr="005068AF">
        <w:rPr>
          <w:rFonts w:ascii="Times New Roman" w:eastAsia="Times New Roman" w:hAnsi="Times New Roman" w:cs="Times New Roman"/>
          <w:sz w:val="28"/>
          <w:szCs w:val="28"/>
        </w:rPr>
        <w:t>подготовке и проведении используются приемы и методы актуализации субъектного опыта обучающихся, создания ситуаций выбора и успеха.</w:t>
      </w:r>
      <w:r w:rsidRPr="005068AF">
        <w:rPr>
          <w:rFonts w:ascii="Times New Roman" w:eastAsia="Times New Roman" w:hAnsi="Times New Roman" w:cs="Times New Roman"/>
          <w:b/>
          <w:sz w:val="28"/>
          <w:szCs w:val="28"/>
          <w:lang w:eastAsia="ru-RU"/>
        </w:rPr>
        <w:t xml:space="preserve"> </w:t>
      </w:r>
    </w:p>
    <w:p w:rsidR="0081288E" w:rsidRPr="005068AF" w:rsidRDefault="0081288E" w:rsidP="009C4BDA">
      <w:pPr>
        <w:suppressAutoHyphens/>
        <w:jc w:val="both"/>
        <w:rPr>
          <w:rFonts w:ascii="Times New Roman" w:eastAsia="Times New Roman" w:hAnsi="Times New Roman" w:cs="Times New Roman"/>
          <w:i/>
          <w:sz w:val="28"/>
          <w:szCs w:val="28"/>
          <w:lang w:bidi="en-US"/>
        </w:rPr>
      </w:pPr>
    </w:p>
    <w:p w:rsidR="0081288E" w:rsidRPr="005068AF" w:rsidRDefault="00DE6191" w:rsidP="0081288E">
      <w:pPr>
        <w:suppressAutoHyphens/>
        <w:jc w:val="both"/>
        <w:rPr>
          <w:rFonts w:ascii="Times New Roman" w:eastAsia="Times New Roman" w:hAnsi="Times New Roman" w:cs="Times New Roman"/>
          <w:b/>
          <w:sz w:val="28"/>
          <w:szCs w:val="28"/>
          <w:lang w:bidi="en-US"/>
        </w:rPr>
      </w:pPr>
      <w:r w:rsidRPr="005068AF">
        <w:rPr>
          <w:rFonts w:ascii="Times New Roman" w:eastAsia="Times New Roman" w:hAnsi="Times New Roman" w:cs="Times New Roman"/>
          <w:b/>
          <w:sz w:val="28"/>
          <w:szCs w:val="28"/>
          <w:lang w:bidi="en-US"/>
        </w:rPr>
        <w:t>3</w:t>
      </w:r>
      <w:r w:rsidR="0081288E" w:rsidRPr="005068AF">
        <w:rPr>
          <w:rFonts w:ascii="Times New Roman" w:eastAsia="Times New Roman" w:hAnsi="Times New Roman" w:cs="Times New Roman"/>
          <w:b/>
          <w:sz w:val="28"/>
          <w:szCs w:val="28"/>
          <w:lang w:bidi="en-US"/>
        </w:rPr>
        <w:t>.</w:t>
      </w:r>
      <w:r w:rsidR="00A462CF">
        <w:rPr>
          <w:rFonts w:ascii="Times New Roman" w:eastAsia="Times New Roman" w:hAnsi="Times New Roman" w:cs="Times New Roman"/>
          <w:b/>
          <w:sz w:val="28"/>
          <w:szCs w:val="28"/>
          <w:lang w:bidi="en-US"/>
        </w:rPr>
        <w:t>5</w:t>
      </w:r>
      <w:r w:rsidR="008B6169" w:rsidRPr="005068AF">
        <w:rPr>
          <w:rFonts w:ascii="Times New Roman" w:eastAsia="Times New Roman" w:hAnsi="Times New Roman" w:cs="Times New Roman"/>
          <w:b/>
          <w:sz w:val="28"/>
          <w:szCs w:val="28"/>
          <w:lang w:bidi="en-US"/>
        </w:rPr>
        <w:t>.</w:t>
      </w:r>
      <w:r w:rsidRPr="005068AF">
        <w:rPr>
          <w:rFonts w:ascii="Times New Roman" w:eastAsia="Times New Roman" w:hAnsi="Times New Roman" w:cs="Times New Roman"/>
          <w:b/>
          <w:sz w:val="28"/>
          <w:szCs w:val="28"/>
          <w:lang w:bidi="en-US"/>
        </w:rPr>
        <w:t xml:space="preserve"> </w:t>
      </w:r>
      <w:r w:rsidR="0081288E" w:rsidRPr="005068AF">
        <w:rPr>
          <w:rFonts w:ascii="Times New Roman" w:eastAsia="Times New Roman" w:hAnsi="Times New Roman" w:cs="Times New Roman"/>
          <w:b/>
          <w:sz w:val="28"/>
          <w:szCs w:val="28"/>
          <w:lang w:bidi="en-US"/>
        </w:rPr>
        <w:t>Русский и чеченский языки</w:t>
      </w:r>
    </w:p>
    <w:p w:rsidR="0081288E" w:rsidRPr="005068AF" w:rsidRDefault="0081288E" w:rsidP="0081288E">
      <w:pPr>
        <w:suppressAutoHyphens/>
        <w:ind w:firstLine="709"/>
        <w:jc w:val="both"/>
        <w:rPr>
          <w:rFonts w:ascii="Times New Roman" w:eastAsia="Times New Roman" w:hAnsi="Times New Roman" w:cs="Times New Roman"/>
          <w:b/>
          <w:bCs/>
          <w:sz w:val="28"/>
          <w:szCs w:val="28"/>
          <w:lang w:bidi="en-US"/>
        </w:rPr>
      </w:pPr>
      <w:r w:rsidRPr="005068AF">
        <w:rPr>
          <w:rFonts w:ascii="Times New Roman" w:eastAsia="Times New Roman" w:hAnsi="Times New Roman" w:cs="Times New Roman"/>
          <w:b/>
          <w:bCs/>
          <w:sz w:val="28"/>
          <w:szCs w:val="28"/>
          <w:lang w:bidi="en-US"/>
        </w:rPr>
        <w:t>Речь и речевое общение</w:t>
      </w:r>
    </w:p>
    <w:p w:rsidR="0081288E" w:rsidRPr="005068AF" w:rsidRDefault="0081288E" w:rsidP="0081288E">
      <w:pPr>
        <w:suppressAutoHyphens/>
        <w:ind w:firstLine="709"/>
        <w:jc w:val="both"/>
        <w:rPr>
          <w:rFonts w:ascii="Times New Roman" w:eastAsia="Times New Roman" w:hAnsi="Times New Roman" w:cs="Times New Roman"/>
          <w:b/>
          <w:i/>
          <w:sz w:val="28"/>
          <w:szCs w:val="28"/>
          <w:lang w:bidi="en-US"/>
        </w:rPr>
      </w:pPr>
      <w:r w:rsidRPr="005068AF">
        <w:rPr>
          <w:rFonts w:ascii="Times New Roman" w:eastAsia="Times New Roman" w:hAnsi="Times New Roman" w:cs="Times New Roman"/>
          <w:b/>
          <w:i/>
          <w:sz w:val="28"/>
          <w:szCs w:val="28"/>
          <w:lang w:bidi="en-US"/>
        </w:rPr>
        <w:t>Чтение</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Выпускник научится:</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передавать схематически представленную информацию в виде связного текста;</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использовать приёмы работы с учебной книгой, справочниками и другими информационными источниками, включая СМИ и ресурсы Интернета;</w:t>
      </w:r>
    </w:p>
    <w:p w:rsidR="0081288E"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AD41BC" w:rsidRPr="005068AF" w:rsidRDefault="00AD41BC" w:rsidP="0081288E">
      <w:pPr>
        <w:suppressAutoHyphens/>
        <w:ind w:firstLine="709"/>
        <w:jc w:val="both"/>
        <w:rPr>
          <w:rFonts w:ascii="Times New Roman" w:eastAsia="Times New Roman" w:hAnsi="Times New Roman" w:cs="Times New Roman"/>
          <w:sz w:val="28"/>
          <w:szCs w:val="28"/>
          <w:lang w:bidi="en-US"/>
        </w:rPr>
      </w:pP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lastRenderedPageBreak/>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понимать, анализировать, оценивать явную и скрытую (</w:t>
      </w:r>
      <w:proofErr w:type="spellStart"/>
      <w:r w:rsidRPr="00AD41BC">
        <w:rPr>
          <w:rFonts w:ascii="Times New Roman" w:eastAsia="Times New Roman" w:hAnsi="Times New Roman" w:cs="Times New Roman"/>
          <w:sz w:val="28"/>
          <w:szCs w:val="28"/>
          <w:lang w:bidi="en-US"/>
        </w:rPr>
        <w:t>подтекстовую</w:t>
      </w:r>
      <w:proofErr w:type="spellEnd"/>
      <w:r w:rsidRPr="00AD41BC">
        <w:rPr>
          <w:rFonts w:ascii="Times New Roman" w:eastAsia="Times New Roman" w:hAnsi="Times New Roman" w:cs="Times New Roman"/>
          <w:sz w:val="28"/>
          <w:szCs w:val="28"/>
          <w:lang w:bidi="en-US"/>
        </w:rPr>
        <w:t>) информацию в прочитанных текстах разной функционально-стилевой и жанровой принадлежности;</w:t>
      </w:r>
    </w:p>
    <w:p w:rsidR="0081288E" w:rsidRPr="00AD41BC" w:rsidRDefault="0081288E" w:rsidP="00644041">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 xml:space="preserve">Письмо </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Выпускник научится:</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писать рецензии, рефераты;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составлять аннотации, тезисы выступления, конспекты;</w:t>
      </w:r>
    </w:p>
    <w:p w:rsidR="0081288E" w:rsidRPr="00AD41BC" w:rsidRDefault="0081288E" w:rsidP="00644041">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AD41BC" w:rsidRDefault="00AD41BC" w:rsidP="0081288E">
      <w:pPr>
        <w:suppressAutoHyphens/>
        <w:ind w:firstLine="709"/>
        <w:jc w:val="both"/>
        <w:rPr>
          <w:rFonts w:ascii="Times New Roman" w:eastAsia="Times New Roman" w:hAnsi="Times New Roman" w:cs="Times New Roman"/>
          <w:b/>
          <w:bCs/>
          <w:sz w:val="28"/>
          <w:szCs w:val="28"/>
          <w:lang w:bidi="en-US"/>
        </w:rPr>
      </w:pPr>
    </w:p>
    <w:p w:rsidR="00AD41BC" w:rsidRDefault="00AD41BC" w:rsidP="0081288E">
      <w:pPr>
        <w:suppressAutoHyphens/>
        <w:ind w:firstLine="709"/>
        <w:jc w:val="both"/>
        <w:rPr>
          <w:rFonts w:ascii="Times New Roman" w:eastAsia="Times New Roman" w:hAnsi="Times New Roman" w:cs="Times New Roman"/>
          <w:b/>
          <w:bCs/>
          <w:sz w:val="28"/>
          <w:szCs w:val="28"/>
          <w:lang w:bidi="en-US"/>
        </w:rPr>
      </w:pPr>
    </w:p>
    <w:p w:rsidR="00AD41BC" w:rsidRDefault="00AD41BC" w:rsidP="0081288E">
      <w:pPr>
        <w:suppressAutoHyphens/>
        <w:ind w:firstLine="709"/>
        <w:jc w:val="both"/>
        <w:rPr>
          <w:rFonts w:ascii="Times New Roman" w:eastAsia="Times New Roman" w:hAnsi="Times New Roman" w:cs="Times New Roman"/>
          <w:b/>
          <w:bCs/>
          <w:sz w:val="28"/>
          <w:szCs w:val="28"/>
          <w:lang w:bidi="en-US"/>
        </w:rPr>
      </w:pPr>
    </w:p>
    <w:p w:rsidR="0081288E" w:rsidRPr="00AD41BC" w:rsidRDefault="0081288E" w:rsidP="0081288E">
      <w:pPr>
        <w:suppressAutoHyphens/>
        <w:ind w:firstLine="709"/>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lastRenderedPageBreak/>
        <w:t>Текст</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осуществлять информационную переработку текста, передавая его содержание в виде плана (простого, сложного), тезисов, схемы, таблицы и т. п.;</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создавать и редактировать собственные тексты различных типов речи, стилей, жанров с учётом требований к построению связного текста.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81288E" w:rsidRPr="00AD41BC" w:rsidRDefault="0081288E" w:rsidP="0081288E">
      <w:pPr>
        <w:suppressAutoHyphens/>
        <w:ind w:firstLine="709"/>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t>Функциональные разновидности языка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w:t>
      </w:r>
      <w:r w:rsidRPr="00AD41BC">
        <w:rPr>
          <w:rFonts w:ascii="Times New Roman" w:eastAsia="Times New Roman" w:hAnsi="Times New Roman" w:cs="Times New Roman"/>
          <w:sz w:val="28"/>
          <w:szCs w:val="28"/>
          <w:lang w:bidi="en-US"/>
        </w:rPr>
        <w:lastRenderedPageBreak/>
        <w:t>повествовательного характера, рассуждение, описание; тексты, сочетающие разные функционально-смысловые типы речи);</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оценивать чужие и собственные речевые высказывания разной функциональной</w:t>
      </w:r>
      <w:r w:rsidRPr="005068AF">
        <w:rPr>
          <w:rFonts w:ascii="Times New Roman" w:eastAsia="Times New Roman" w:hAnsi="Times New Roman" w:cs="Times New Roman"/>
          <w:sz w:val="28"/>
          <w:szCs w:val="28"/>
          <w:lang w:bidi="en-US"/>
        </w:rPr>
        <w:t xml:space="preserve"> направленности с точки зрения соответствия их коммуникативным требованиям и языковой правильности;</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исправлять речевые недостатки, редактировать текст;</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выступать перед аудиторией сверстников с небольшой протокольно-этикетной, развлекательной, убеждающей речью.</w:t>
      </w:r>
    </w:p>
    <w:p w:rsidR="0081288E" w:rsidRPr="00AD41BC" w:rsidRDefault="0081288E" w:rsidP="0081288E">
      <w:pPr>
        <w:suppressAutoHyphens/>
        <w:ind w:firstLine="709"/>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t>Общие сведения о языке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lastRenderedPageBreak/>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оценивать использование основных изобразительных средств языка.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характеризовать вклад выдающихся лингвистов в развитие русистики.</w:t>
      </w:r>
    </w:p>
    <w:p w:rsidR="00644041" w:rsidRPr="00AD41BC" w:rsidRDefault="00644041" w:rsidP="0081288E">
      <w:pPr>
        <w:suppressAutoHyphens/>
        <w:ind w:firstLine="709"/>
        <w:jc w:val="both"/>
        <w:rPr>
          <w:rFonts w:ascii="Times New Roman" w:eastAsia="Times New Roman" w:hAnsi="Times New Roman" w:cs="Times New Roman"/>
          <w:b/>
          <w:bCs/>
          <w:sz w:val="28"/>
          <w:szCs w:val="28"/>
          <w:lang w:bidi="en-US"/>
        </w:rPr>
      </w:pPr>
    </w:p>
    <w:p w:rsidR="0081288E" w:rsidRPr="00AD41BC" w:rsidRDefault="0081288E" w:rsidP="0081288E">
      <w:pPr>
        <w:suppressAutoHyphens/>
        <w:ind w:firstLine="709"/>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t>Фонетика и орфоэпия. Графика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проводить фонетический анализ слова;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соблюдать основные орфоэпические правила современного русского литературного языка;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извлекать необходимую информацию из орфоэпических словарей и справочников; использовать её в различных видах деятельности.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опознавать основные выразительные средства фонетики (звукопись);</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выразительно читать прозаические и поэтические тексты;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извлекать необходимую информацию из </w:t>
      </w:r>
      <w:proofErr w:type="spellStart"/>
      <w:r w:rsidRPr="00AD41BC">
        <w:rPr>
          <w:rFonts w:ascii="Times New Roman" w:eastAsia="Times New Roman" w:hAnsi="Times New Roman" w:cs="Times New Roman"/>
          <w:sz w:val="28"/>
          <w:szCs w:val="28"/>
          <w:lang w:bidi="en-US"/>
        </w:rPr>
        <w:t>мультимедийных</w:t>
      </w:r>
      <w:proofErr w:type="spellEnd"/>
      <w:r w:rsidRPr="00AD41BC">
        <w:rPr>
          <w:rFonts w:ascii="Times New Roman" w:eastAsia="Times New Roman" w:hAnsi="Times New Roman" w:cs="Times New Roman"/>
          <w:sz w:val="28"/>
          <w:szCs w:val="28"/>
          <w:lang w:bidi="en-US"/>
        </w:rPr>
        <w:t xml:space="preserve"> орфоэпических словарей и справочников; использовать её в различных видах деятельности.</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p>
    <w:p w:rsidR="0081288E" w:rsidRPr="00AD41BC" w:rsidRDefault="0081288E" w:rsidP="00AD41BC">
      <w:pPr>
        <w:suppressAutoHyphens/>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t>Лексикология и фразеология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lastRenderedPageBreak/>
        <w:t>• группировать слова по тематическим группам;</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подбирать к словам синонимы, антонимы;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опознавать фразеологические обороты;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соблюдать лексические нормы в устных и письменных высказываниях;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использовать лексическую синонимию как средство исправления неоправданного повтора в речи и как средство связи предложений в тексте;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опознавать основные виды тропов, построенных на переносном значении слова (метафора, эпитет, олицетворение);</w:t>
      </w:r>
    </w:p>
    <w:p w:rsidR="0081288E" w:rsidRPr="00AD41BC" w:rsidRDefault="0081288E" w:rsidP="00644041">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объяснять общие принципы классификации словарного состава русского и чеченского  языков;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аргументировать различие лексического и грамматического значений слова;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опознавать омонимы разных видов;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оценивать собственную и чужую речь с точки зрения точного, уместного и выразительного словоупотребления;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81288E"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w:t>
      </w:r>
      <w:r w:rsidR="004C114E">
        <w:rPr>
          <w:rFonts w:ascii="Times New Roman" w:eastAsia="Times New Roman" w:hAnsi="Times New Roman" w:cs="Times New Roman"/>
          <w:sz w:val="28"/>
          <w:szCs w:val="28"/>
          <w:lang w:bidi="en-US"/>
        </w:rPr>
        <w:t xml:space="preserve">очников, в том числе </w:t>
      </w:r>
      <w:proofErr w:type="spellStart"/>
      <w:r w:rsidR="004C114E">
        <w:rPr>
          <w:rFonts w:ascii="Times New Roman" w:eastAsia="Times New Roman" w:hAnsi="Times New Roman" w:cs="Times New Roman"/>
          <w:sz w:val="28"/>
          <w:szCs w:val="28"/>
          <w:lang w:bidi="en-US"/>
        </w:rPr>
        <w:t>мультимедий</w:t>
      </w:r>
      <w:r w:rsidRPr="00AD41BC">
        <w:rPr>
          <w:rFonts w:ascii="Times New Roman" w:eastAsia="Times New Roman" w:hAnsi="Times New Roman" w:cs="Times New Roman"/>
          <w:sz w:val="28"/>
          <w:szCs w:val="28"/>
          <w:lang w:bidi="en-US"/>
        </w:rPr>
        <w:t>ных</w:t>
      </w:r>
      <w:proofErr w:type="spellEnd"/>
      <w:r w:rsidRPr="00AD41BC">
        <w:rPr>
          <w:rFonts w:ascii="Times New Roman" w:eastAsia="Times New Roman" w:hAnsi="Times New Roman" w:cs="Times New Roman"/>
          <w:sz w:val="28"/>
          <w:szCs w:val="28"/>
          <w:lang w:bidi="en-US"/>
        </w:rPr>
        <w:t>; использовать эту информацию в различных видах деятельности.</w:t>
      </w:r>
    </w:p>
    <w:p w:rsidR="00AD41BC" w:rsidRPr="00AD41BC" w:rsidRDefault="00AD41BC" w:rsidP="0081288E">
      <w:pPr>
        <w:suppressAutoHyphens/>
        <w:ind w:firstLine="709"/>
        <w:jc w:val="both"/>
        <w:rPr>
          <w:rFonts w:ascii="Times New Roman" w:eastAsia="Times New Roman" w:hAnsi="Times New Roman" w:cs="Times New Roman"/>
          <w:sz w:val="28"/>
          <w:szCs w:val="28"/>
          <w:lang w:bidi="en-US"/>
        </w:rPr>
      </w:pP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lastRenderedPageBreak/>
        <w:t>Морфология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опознавать самостоятельные (знаменательные) части речи и их формы, служебные части речи;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анализировать слово с точки зрения его принадлежности к той или иной части речи;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употреблять формы слов различных частей речи в соответствии с нормами современного русского и чеченского   литературных языков;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применять морфологические знания и умения в практике правописания, в различных видах анализа;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распознавать явления грамматической омонимии, существенные для решения орфографических и пунктуационных задач.</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анализировать синонимические средства морфологии;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различать грамматические омонимы;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извлекать необходимую информацию из словарей грамматических трудностей, в том числе </w:t>
      </w:r>
      <w:proofErr w:type="spellStart"/>
      <w:r w:rsidRPr="00AD41BC">
        <w:rPr>
          <w:rFonts w:ascii="Times New Roman" w:eastAsia="Times New Roman" w:hAnsi="Times New Roman" w:cs="Times New Roman"/>
          <w:sz w:val="28"/>
          <w:szCs w:val="28"/>
          <w:lang w:bidi="en-US"/>
        </w:rPr>
        <w:t>мультимедийных</w:t>
      </w:r>
      <w:proofErr w:type="spellEnd"/>
      <w:r w:rsidRPr="00AD41BC">
        <w:rPr>
          <w:rFonts w:ascii="Times New Roman" w:eastAsia="Times New Roman" w:hAnsi="Times New Roman" w:cs="Times New Roman"/>
          <w:sz w:val="28"/>
          <w:szCs w:val="28"/>
          <w:lang w:bidi="en-US"/>
        </w:rPr>
        <w:t>; использовать эту информацию в различных видах деятельности.</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Синтаксис</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опознавать основные единицы синтаксиса (словосочетание, предложение) и их виды;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81288E" w:rsidRPr="00AD41BC" w:rsidRDefault="0081288E" w:rsidP="0081288E">
      <w:pPr>
        <w:pStyle w:val="aff6"/>
        <w:rPr>
          <w:sz w:val="28"/>
          <w:szCs w:val="28"/>
        </w:rPr>
      </w:pPr>
      <w:r w:rsidRPr="00AD41BC">
        <w:rPr>
          <w:sz w:val="28"/>
          <w:szCs w:val="28"/>
          <w:lang w:eastAsia="ar-SA"/>
        </w:rPr>
        <w:t>• употреблять синтаксические единицы в соответствии с нормами</w:t>
      </w:r>
      <w:r w:rsidRPr="00AD41BC">
        <w:rPr>
          <w:sz w:val="28"/>
          <w:szCs w:val="28"/>
        </w:rPr>
        <w:t xml:space="preserve"> современного русского литературного языка;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lastRenderedPageBreak/>
        <w:t>• использовать разнообразные синонимические синтаксические конструкции в собственной речевой практике;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применять синтаксические знания и умения в практике правописания, в различных видах анализа.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анализировать синонимические средства синтаксиса;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Правописание: орфография и пунктуация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соблюдать орфографические и пунктуационные нормы в процессе письма (в объёме содержания курса);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объяснять выбор написания в устной форме (рассуждение) и письменной форме (с помощью графических символов);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обнаруживать и исправлять орфографические и пунктуационные ошибки;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извлекать необходимую информацию из орфографических словарей и справочников; использовать её в процессе письма.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демонстрировать роль орфографии и пунктуации в передаче смысловой стороны речи;</w:t>
      </w:r>
    </w:p>
    <w:p w:rsidR="0081288E"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извлекать необходимую информацию из </w:t>
      </w:r>
      <w:proofErr w:type="spellStart"/>
      <w:r w:rsidRPr="00AD41BC">
        <w:rPr>
          <w:rFonts w:ascii="Times New Roman" w:eastAsia="Times New Roman" w:hAnsi="Times New Roman" w:cs="Times New Roman"/>
          <w:sz w:val="28"/>
          <w:szCs w:val="28"/>
          <w:lang w:bidi="en-US"/>
        </w:rPr>
        <w:t>мультимедийных</w:t>
      </w:r>
      <w:proofErr w:type="spellEnd"/>
      <w:r w:rsidRPr="00AD41BC">
        <w:rPr>
          <w:rFonts w:ascii="Times New Roman" w:eastAsia="Times New Roman" w:hAnsi="Times New Roman" w:cs="Times New Roman"/>
          <w:sz w:val="28"/>
          <w:szCs w:val="28"/>
          <w:lang w:bidi="en-US"/>
        </w:rPr>
        <w:t xml:space="preserve"> орфографических словарей и справочников по правописанию; использовать эту информацию в процессе письма.</w:t>
      </w:r>
    </w:p>
    <w:p w:rsidR="00AD41BC" w:rsidRDefault="00AD41BC" w:rsidP="0081288E">
      <w:pPr>
        <w:suppressAutoHyphens/>
        <w:ind w:firstLine="709"/>
        <w:jc w:val="both"/>
        <w:rPr>
          <w:rFonts w:ascii="Times New Roman" w:eastAsia="Times New Roman" w:hAnsi="Times New Roman" w:cs="Times New Roman"/>
          <w:sz w:val="28"/>
          <w:szCs w:val="28"/>
          <w:lang w:bidi="en-US"/>
        </w:rPr>
      </w:pPr>
    </w:p>
    <w:p w:rsidR="00AD41BC" w:rsidRPr="00AD41BC" w:rsidRDefault="00AD41BC" w:rsidP="0081288E">
      <w:pPr>
        <w:suppressAutoHyphens/>
        <w:ind w:firstLine="709"/>
        <w:jc w:val="both"/>
        <w:rPr>
          <w:rFonts w:ascii="Times New Roman" w:eastAsia="Times New Roman" w:hAnsi="Times New Roman" w:cs="Times New Roman"/>
          <w:sz w:val="28"/>
          <w:szCs w:val="28"/>
          <w:lang w:bidi="en-US"/>
        </w:rPr>
      </w:pP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lastRenderedPageBreak/>
        <w:t>Язык и культура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приводить примеры, которые доказывают, что изучение языка позволяет лучше узнать историю и культуру страны;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уместно использовать правила русского речевого этикета в учебной деятельности и повседневной жизни.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 характеризовать на отдельных примерах взаимосвязь языка, культуры и истории народа — носителя языка;</w:t>
      </w:r>
    </w:p>
    <w:p w:rsidR="0081288E" w:rsidRPr="00AD41BC" w:rsidRDefault="0081288E" w:rsidP="00AD41BC">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анализировать и сравнивать русский речевой этикет с речевым этикетом отдельных народов России и мира.</w:t>
      </w:r>
    </w:p>
    <w:p w:rsidR="0081288E" w:rsidRPr="00AD41BC" w:rsidRDefault="00DE6191" w:rsidP="00AD41BC">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3</w:t>
      </w:r>
      <w:r w:rsidR="0081288E" w:rsidRPr="00AD41BC">
        <w:rPr>
          <w:rFonts w:ascii="Times New Roman" w:eastAsia="Times New Roman" w:hAnsi="Times New Roman" w:cs="Times New Roman"/>
          <w:b/>
          <w:sz w:val="28"/>
          <w:szCs w:val="28"/>
          <w:lang w:bidi="en-US"/>
        </w:rPr>
        <w:t>.</w:t>
      </w:r>
      <w:r w:rsidR="00127C6A" w:rsidRPr="00AD41BC">
        <w:rPr>
          <w:rFonts w:ascii="Times New Roman" w:eastAsia="Times New Roman" w:hAnsi="Times New Roman" w:cs="Times New Roman"/>
          <w:b/>
          <w:sz w:val="28"/>
          <w:szCs w:val="28"/>
          <w:lang w:bidi="en-US"/>
        </w:rPr>
        <w:t>5</w:t>
      </w:r>
      <w:r w:rsidR="0081288E" w:rsidRPr="00AD41BC">
        <w:rPr>
          <w:rFonts w:ascii="Times New Roman" w:eastAsia="Times New Roman" w:hAnsi="Times New Roman" w:cs="Times New Roman"/>
          <w:b/>
          <w:sz w:val="28"/>
          <w:szCs w:val="28"/>
          <w:lang w:bidi="en-US"/>
        </w:rPr>
        <w:t>.</w:t>
      </w:r>
      <w:r w:rsidR="00127C6A" w:rsidRPr="00AD41BC">
        <w:rPr>
          <w:rFonts w:ascii="Times New Roman" w:eastAsia="Times New Roman" w:hAnsi="Times New Roman" w:cs="Times New Roman"/>
          <w:b/>
          <w:sz w:val="28"/>
          <w:szCs w:val="28"/>
          <w:lang w:bidi="en-US"/>
        </w:rPr>
        <w:t>1</w:t>
      </w:r>
      <w:r w:rsidR="0081288E" w:rsidRPr="00AD41BC">
        <w:rPr>
          <w:rFonts w:ascii="Times New Roman" w:eastAsia="Times New Roman" w:hAnsi="Times New Roman" w:cs="Times New Roman"/>
          <w:b/>
          <w:sz w:val="28"/>
          <w:szCs w:val="28"/>
          <w:lang w:bidi="en-US"/>
        </w:rPr>
        <w:t>. Литература</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Устное народное творчество</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lastRenderedPageBreak/>
        <w:t>• целенаправленно использовать малые фольклорные жанры в своих устных и письменных высказываниях;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определять с помощью пословицы жизненную/вымышленную ситуацию;</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выразительно читать сказки и былины, соблюдая соответствующий интонационный рисунок устного рассказывания;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видеть необычное в обычном, устанавливать неочевидные связи между предметами, явлениями, действиями, отгадывая или сочиняя загадку.</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рассказывать о самостоятельно прочитанной сказке, былине, обосновывая свой выбор;</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сочинять сказку (в том числе и по пословице), былину и/или придумывать сюжетные линии;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сравнивая произведения героического эпоса разных народов (былину и сагу, былину и сказание), определять черты национального характера;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lastRenderedPageBreak/>
        <w:t>Древнерусская литература. Русская литература XVIII в. Русская литература XIX—XX вв. Литература народов России. Зарубежная литература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воспринимать художественный текст как произведение искусства, послание автора читателю, современнику и потомку;</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определять актуальность произведений для читателей разных поколений и вступать в диалог с другими читателями;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анализировать и истолковывать произведения разной жанровой природы, </w:t>
      </w:r>
      <w:proofErr w:type="spellStart"/>
      <w:r w:rsidRPr="00AD41BC">
        <w:rPr>
          <w:rFonts w:ascii="Times New Roman" w:eastAsia="Times New Roman" w:hAnsi="Times New Roman" w:cs="Times New Roman"/>
          <w:sz w:val="28"/>
          <w:szCs w:val="28"/>
          <w:lang w:bidi="en-US"/>
        </w:rPr>
        <w:t>аргументированно</w:t>
      </w:r>
      <w:proofErr w:type="spellEnd"/>
      <w:r w:rsidRPr="00AD41BC">
        <w:rPr>
          <w:rFonts w:ascii="Times New Roman" w:eastAsia="Times New Roman" w:hAnsi="Times New Roman" w:cs="Times New Roman"/>
          <w:sz w:val="28"/>
          <w:szCs w:val="28"/>
          <w:lang w:bidi="en-US"/>
        </w:rPr>
        <w:t xml:space="preserve"> формулируя своё отношение к прочитанному;</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создавать собственный текст аналитического и интерпретирующего характера в различных форматах;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сопоставлять произведение словесного искусства и его воплощение в других искусствах;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работать с разными источниками информации и владеть основными способами её обработки и презентации.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выбирать путь анализа произведения, адекватный жанрово-родовой природе художественного текста;</w:t>
      </w:r>
    </w:p>
    <w:p w:rsidR="0081288E"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дифференцировать элементы поэтики художественного текста, видеть их художественную и смысловую функцию;</w:t>
      </w:r>
    </w:p>
    <w:p w:rsidR="00AD41BC" w:rsidRPr="00AD41BC" w:rsidRDefault="00AD41BC" w:rsidP="0081288E">
      <w:pPr>
        <w:suppressAutoHyphens/>
        <w:ind w:firstLine="709"/>
        <w:jc w:val="both"/>
        <w:rPr>
          <w:rFonts w:ascii="Times New Roman" w:eastAsia="Times New Roman" w:hAnsi="Times New Roman" w:cs="Times New Roman"/>
          <w:sz w:val="28"/>
          <w:szCs w:val="28"/>
          <w:lang w:bidi="en-US"/>
        </w:rPr>
      </w:pP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lastRenderedPageBreak/>
        <w:t xml:space="preserve">• сопоставлять «чужие» тексты интерпретирующего характера, </w:t>
      </w:r>
      <w:proofErr w:type="spellStart"/>
      <w:r w:rsidRPr="00AD41BC">
        <w:rPr>
          <w:rFonts w:ascii="Times New Roman" w:eastAsia="Times New Roman" w:hAnsi="Times New Roman" w:cs="Times New Roman"/>
          <w:sz w:val="28"/>
          <w:szCs w:val="28"/>
          <w:lang w:bidi="en-US"/>
        </w:rPr>
        <w:t>аргументированно</w:t>
      </w:r>
      <w:proofErr w:type="spellEnd"/>
      <w:r w:rsidRPr="00AD41BC">
        <w:rPr>
          <w:rFonts w:ascii="Times New Roman" w:eastAsia="Times New Roman" w:hAnsi="Times New Roman" w:cs="Times New Roman"/>
          <w:sz w:val="28"/>
          <w:szCs w:val="28"/>
          <w:lang w:bidi="en-US"/>
        </w:rPr>
        <w:t xml:space="preserve"> оценивать их;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оценивать интерпретацию художественного текста, созданную средствами других искусств;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создавать собственную интерпретацию изученного текста средствами других искусств;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AD41BC" w:rsidRDefault="0081288E" w:rsidP="00AD41BC">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AD41BC" w:rsidRDefault="00AD41BC" w:rsidP="00AD41BC">
      <w:pPr>
        <w:suppressAutoHyphens/>
        <w:ind w:firstLine="709"/>
        <w:jc w:val="both"/>
        <w:rPr>
          <w:rFonts w:ascii="Times New Roman" w:eastAsia="Times New Roman" w:hAnsi="Times New Roman" w:cs="Times New Roman"/>
          <w:sz w:val="28"/>
          <w:szCs w:val="28"/>
          <w:lang w:bidi="en-US"/>
        </w:rPr>
      </w:pPr>
    </w:p>
    <w:p w:rsidR="0081288E" w:rsidRPr="00AD41BC" w:rsidRDefault="00DE6191" w:rsidP="00AD41BC">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b/>
          <w:sz w:val="28"/>
          <w:szCs w:val="28"/>
          <w:lang w:bidi="en-US"/>
        </w:rPr>
        <w:t>3</w:t>
      </w:r>
      <w:r w:rsidR="0081288E" w:rsidRPr="00AD41BC">
        <w:rPr>
          <w:rFonts w:ascii="Times New Roman" w:eastAsia="Times New Roman" w:hAnsi="Times New Roman" w:cs="Times New Roman"/>
          <w:b/>
          <w:sz w:val="28"/>
          <w:szCs w:val="28"/>
          <w:lang w:bidi="en-US"/>
        </w:rPr>
        <w:t>.</w:t>
      </w:r>
      <w:r w:rsidR="00127C6A" w:rsidRPr="00AD41BC">
        <w:rPr>
          <w:rFonts w:ascii="Times New Roman" w:eastAsia="Times New Roman" w:hAnsi="Times New Roman" w:cs="Times New Roman"/>
          <w:b/>
          <w:sz w:val="28"/>
          <w:szCs w:val="28"/>
          <w:lang w:bidi="en-US"/>
        </w:rPr>
        <w:t>5</w:t>
      </w:r>
      <w:r w:rsidR="0081288E" w:rsidRPr="00AD41BC">
        <w:rPr>
          <w:rFonts w:ascii="Times New Roman" w:eastAsia="Times New Roman" w:hAnsi="Times New Roman" w:cs="Times New Roman"/>
          <w:b/>
          <w:sz w:val="28"/>
          <w:szCs w:val="28"/>
          <w:lang w:bidi="en-US"/>
        </w:rPr>
        <w:t>.</w:t>
      </w:r>
      <w:r w:rsidR="00127C6A" w:rsidRPr="00AD41BC">
        <w:rPr>
          <w:rFonts w:ascii="Times New Roman" w:eastAsia="Times New Roman" w:hAnsi="Times New Roman" w:cs="Times New Roman"/>
          <w:b/>
          <w:sz w:val="28"/>
          <w:szCs w:val="28"/>
          <w:lang w:bidi="en-US"/>
        </w:rPr>
        <w:t>2</w:t>
      </w:r>
      <w:r w:rsidR="00AD41BC">
        <w:rPr>
          <w:rFonts w:ascii="Times New Roman" w:eastAsia="Times New Roman" w:hAnsi="Times New Roman" w:cs="Times New Roman"/>
          <w:b/>
          <w:sz w:val="28"/>
          <w:szCs w:val="28"/>
          <w:lang w:bidi="en-US"/>
        </w:rPr>
        <w:t>. Иностранный язык</w:t>
      </w:r>
      <w:r w:rsidR="0081288E" w:rsidRPr="00AD41BC">
        <w:rPr>
          <w:rFonts w:ascii="Times New Roman" w:eastAsia="Times New Roman" w:hAnsi="Times New Roman" w:cs="Times New Roman"/>
          <w:b/>
          <w:sz w:val="28"/>
          <w:szCs w:val="28"/>
          <w:lang w:bidi="en-US"/>
        </w:rPr>
        <w:t xml:space="preserve"> (на примере английского языка)</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Коммуникативные умения</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Говорение. Диалогическая речь</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 брать и давать интервью.</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Говорение. Монологическая речь</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описывать события с опорой на зрительную наглядность и/или вербальные опоры (ключевые слова, план, вопросы);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давать краткую характеристику реальных людей и литературных персонажей;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lastRenderedPageBreak/>
        <w:t>• передавать основное содержание прочитанного текста с опорой или без опоры на текст/ключевые слова/план/вопросы.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делать сообщение на заданную тему на основе прочитанного;</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комментировать факты из прочитанного/прослушанного текста, аргументировать своё отношение к прочитанному/прослушанному;</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кратко высказываться без предварительной подготовки на заданную тему в соответствии с предложенной ситуацией общения;</w:t>
      </w:r>
    </w:p>
    <w:p w:rsidR="0081288E" w:rsidRPr="00AD41BC" w:rsidRDefault="0081288E" w:rsidP="00644041">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кратко излагать результаты выполненной проектной работы.</w:t>
      </w:r>
    </w:p>
    <w:p w:rsidR="0081288E" w:rsidRPr="00AD41BC" w:rsidRDefault="00AD41BC" w:rsidP="00AD41BC">
      <w:pPr>
        <w:suppressAutoHyphens/>
        <w:jc w:val="both"/>
        <w:rPr>
          <w:rFonts w:ascii="Times New Roman" w:eastAsia="Times New Roman" w:hAnsi="Times New Roman" w:cs="Times New Roman"/>
          <w:b/>
          <w:sz w:val="28"/>
          <w:szCs w:val="28"/>
          <w:lang w:bidi="en-US"/>
        </w:rPr>
      </w:pPr>
      <w:r>
        <w:rPr>
          <w:rFonts w:ascii="Times New Roman" w:eastAsia="Times New Roman" w:hAnsi="Times New Roman" w:cs="Times New Roman"/>
          <w:b/>
          <w:sz w:val="28"/>
          <w:szCs w:val="28"/>
          <w:lang w:bidi="en-US"/>
        </w:rPr>
        <w:t xml:space="preserve"> </w:t>
      </w:r>
      <w:r w:rsidR="0081288E" w:rsidRPr="00AD41BC">
        <w:rPr>
          <w:rFonts w:ascii="Times New Roman" w:eastAsia="Times New Roman" w:hAnsi="Times New Roman" w:cs="Times New Roman"/>
          <w:b/>
          <w:sz w:val="28"/>
          <w:szCs w:val="28"/>
          <w:lang w:bidi="en-US"/>
        </w:rPr>
        <w:t>Чтение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читать и понимать основное содержание несложных аутентичных текстов, содержащих некоторое количество неизученных языковых явлений;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читать и полностью понимать несложные аутентичные тексты, построенные в основном на изученном языковом материале;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догадываться о значении незнакомых слов по сходству с русским/родным языком, по словообразовательным элементам, по контексту;</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игнорировать в процессе чтения незнакомые слова, не мешающие понимать основное содержание текста;</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пользоваться сносками и лингвострановедческим справочником.</w:t>
      </w:r>
    </w:p>
    <w:p w:rsidR="0081288E" w:rsidRPr="00AD41BC" w:rsidRDefault="0081288E" w:rsidP="00AD41BC">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Письменная речь</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заполнять анкеты и формуляры в соответствии с нормами, принятыми в стране изучаемого языка;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lastRenderedPageBreak/>
        <w:t>• писать личное письмо в ответ на письмо-стимул с употреблением формул речевого этикета, принятых в стране изучаемого языка.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делать краткие выписки из текста с целью их использования в собственных устных высказываниях;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составлять план/тезисы устного или письменного сообщения;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кратко излагать в письменном виде результаты своей проектной деятельности;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писать небольшие письменные высказывания с опорой на образец. </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p>
    <w:p w:rsidR="0081288E" w:rsidRPr="00AD41BC" w:rsidRDefault="0081288E" w:rsidP="00AD41BC">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Языковая компетентность (владение языковыми средствами)</w:t>
      </w:r>
    </w:p>
    <w:p w:rsidR="0081288E" w:rsidRPr="00AD41BC" w:rsidRDefault="0081288E" w:rsidP="00AD41BC">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Фонетическая сторона речи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различать на слух и адекватно, без фонематических ошибок, ведущих к сбою коммуникации, произносить все звуки английского языка;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соблюдать правильное ударение в изученных словах;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различать коммуникативные типы предложения по интонации;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выражать модальные значения, чувства и эмоции с помощью интонации;</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различать на слух британские и американские варианты английского языка.</w:t>
      </w:r>
    </w:p>
    <w:p w:rsidR="0081288E" w:rsidRPr="00AD41BC" w:rsidRDefault="0081288E" w:rsidP="00AD41BC">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Орфография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 правильно писать изученные слова.</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xml:space="preserve">Выпускник получит возможность научиться </w:t>
      </w:r>
      <w:r w:rsidRPr="00AD41BC">
        <w:rPr>
          <w:rFonts w:ascii="Times New Roman" w:eastAsia="Times New Roman" w:hAnsi="Times New Roman" w:cs="Times New Roman"/>
          <w:iCs/>
          <w:sz w:val="28"/>
          <w:szCs w:val="28"/>
          <w:lang w:bidi="en-US"/>
        </w:rPr>
        <w:t>сравнивать и анализировать буквосочетания английского языка и их транскрипцию.</w:t>
      </w:r>
    </w:p>
    <w:p w:rsidR="0081288E" w:rsidRPr="00AD41BC" w:rsidRDefault="0081288E" w:rsidP="00AD41BC">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lastRenderedPageBreak/>
        <w:t>Лексическая сторона речи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1288E" w:rsidRPr="00AD41BC" w:rsidRDefault="0081288E" w:rsidP="0081288E">
      <w:pPr>
        <w:suppressAutoHyphens/>
        <w:ind w:firstLine="709"/>
        <w:jc w:val="both"/>
        <w:rPr>
          <w:rFonts w:ascii="Times New Roman" w:eastAsia="Times New Roman" w:hAnsi="Times New Roman" w:cs="Times New Roman"/>
          <w:sz w:val="28"/>
          <w:szCs w:val="28"/>
          <w:shd w:val="clear" w:color="auto" w:fill="FFFFFF"/>
          <w:lang w:bidi="en-US"/>
        </w:rPr>
      </w:pPr>
      <w:r w:rsidRPr="00AD41BC">
        <w:rPr>
          <w:rFonts w:ascii="Times New Roman" w:eastAsia="Times New Roman" w:hAnsi="Times New Roman" w:cs="Times New Roman"/>
          <w:sz w:val="28"/>
          <w:szCs w:val="28"/>
          <w:lang w:bidi="en-US"/>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AD41BC">
        <w:rPr>
          <w:rFonts w:ascii="Times New Roman" w:eastAsia="Times New Roman" w:hAnsi="Times New Roman" w:cs="Times New Roman"/>
          <w:sz w:val="28"/>
          <w:szCs w:val="28"/>
          <w:shd w:val="clear" w:color="auto" w:fill="FFFFFF"/>
          <w:lang w:bidi="en-US"/>
        </w:rPr>
        <w:t xml:space="preserve"> в соответствии с решаемой коммуникативной задачей;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соблюдать существующие в английском языке нормы лексической сочетаемости;</w:t>
      </w:r>
    </w:p>
    <w:p w:rsidR="0081288E" w:rsidRPr="00AD41BC" w:rsidRDefault="0081288E" w:rsidP="0081288E">
      <w:pPr>
        <w:suppressAutoHyphens/>
        <w:ind w:firstLine="709"/>
        <w:jc w:val="both"/>
        <w:rPr>
          <w:rFonts w:ascii="Times New Roman" w:eastAsia="Times New Roman" w:hAnsi="Times New Roman" w:cs="Times New Roman"/>
          <w:sz w:val="28"/>
          <w:szCs w:val="28"/>
          <w:shd w:val="clear" w:color="auto" w:fill="FFFFFF"/>
          <w:lang w:bidi="en-US"/>
        </w:rPr>
      </w:pPr>
      <w:r w:rsidRPr="00AD41BC">
        <w:rPr>
          <w:rFonts w:ascii="Times New Roman" w:eastAsia="Times New Roman" w:hAnsi="Times New Roman" w:cs="Times New Roman"/>
          <w:sz w:val="28"/>
          <w:szCs w:val="28"/>
          <w:lang w:bidi="en-US"/>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AD41BC">
        <w:rPr>
          <w:rFonts w:ascii="Times New Roman" w:eastAsia="Times New Roman" w:hAnsi="Times New Roman" w:cs="Times New Roman"/>
          <w:sz w:val="28"/>
          <w:szCs w:val="28"/>
          <w:shd w:val="clear" w:color="auto" w:fill="FFFFFF"/>
          <w:lang w:bidi="en-US"/>
        </w:rPr>
        <w:t xml:space="preserve"> в соответствии с решаемой коммуникативной задачей.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употреблять в речи в нескольких значениях многозначные слова, изученные в пределах тематики основной школы; </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находить различия между явлениями синонимии и антонимии;</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распознавать принадлежность слов к частям речи по определённым признакам (артиклям, аффиксам и др.);</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использовать языковую догадку в процессе чтения и </w:t>
      </w:r>
      <w:proofErr w:type="spellStart"/>
      <w:r w:rsidRPr="00AD41BC">
        <w:rPr>
          <w:rFonts w:ascii="Times New Roman" w:eastAsia="Times New Roman" w:hAnsi="Times New Roman" w:cs="Times New Roman"/>
          <w:sz w:val="28"/>
          <w:szCs w:val="28"/>
          <w:lang w:bidi="en-US"/>
        </w:rPr>
        <w:t>аудирования</w:t>
      </w:r>
      <w:proofErr w:type="spellEnd"/>
      <w:r w:rsidRPr="00AD41BC">
        <w:rPr>
          <w:rFonts w:ascii="Times New Roman" w:eastAsia="Times New Roman" w:hAnsi="Times New Roman" w:cs="Times New Roman"/>
          <w:sz w:val="28"/>
          <w:szCs w:val="28"/>
          <w:lang w:bidi="en-US"/>
        </w:rPr>
        <w:t xml:space="preserve"> (догадываться о значении незнакомых слов по контексту и по словообразовательным элементам).</w:t>
      </w:r>
    </w:p>
    <w:p w:rsidR="0081288E" w:rsidRPr="00AD41BC" w:rsidRDefault="0081288E" w:rsidP="00AD41BC">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Грамматическая сторона речи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Выпускник научится: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оперировать в процессе устного и письменного общения </w:t>
      </w:r>
      <w:r w:rsidRPr="00AD41BC">
        <w:rPr>
          <w:rFonts w:ascii="Times New Roman" w:eastAsia="Times New Roman" w:hAnsi="Times New Roman" w:cs="Times New Roman"/>
          <w:sz w:val="28"/>
          <w:szCs w:val="28"/>
          <w:shd w:val="clear" w:color="auto" w:fill="FFFFFF"/>
          <w:lang w:bidi="en-US"/>
        </w:rPr>
        <w:t>основными синтаксическими конструкциями и морфологическими формами</w:t>
      </w:r>
      <w:r w:rsidRPr="00AD41BC">
        <w:rPr>
          <w:rFonts w:ascii="Times New Roman" w:eastAsia="Times New Roman" w:hAnsi="Times New Roman" w:cs="Times New Roman"/>
          <w:sz w:val="28"/>
          <w:szCs w:val="28"/>
          <w:lang w:bidi="en-US"/>
        </w:rPr>
        <w:t xml:space="preserve"> английского языка в соответствии с коммуникативной задачей в коммуникативно-значимом контексте;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распознавать и употреблять в речи: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lastRenderedPageBreak/>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81288E" w:rsidRPr="00AD41BC" w:rsidRDefault="0081288E" w:rsidP="0081288E">
      <w:pPr>
        <w:suppressAutoHyphens/>
        <w:ind w:firstLine="709"/>
        <w:jc w:val="both"/>
        <w:rPr>
          <w:rFonts w:ascii="Times New Roman" w:eastAsia="Times New Roman" w:hAnsi="Times New Roman" w:cs="Times New Roman"/>
          <w:sz w:val="28"/>
          <w:szCs w:val="28"/>
          <w:shd w:val="clear" w:color="auto" w:fill="FFFFFF"/>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sz w:val="28"/>
          <w:szCs w:val="28"/>
          <w:shd w:val="clear" w:color="auto" w:fill="FFFFFF"/>
          <w:lang w:bidi="en-US"/>
        </w:rPr>
        <w:t>распространённые простые предложения, в том числе с несколькими обстоятельствами, следующими в определённом порядке (</w:t>
      </w:r>
      <w:proofErr w:type="spellStart"/>
      <w:r w:rsidRPr="00AD41BC">
        <w:rPr>
          <w:rFonts w:ascii="Times New Roman" w:eastAsia="Times New Roman" w:hAnsi="Times New Roman" w:cs="Times New Roman"/>
          <w:sz w:val="28"/>
          <w:szCs w:val="28"/>
          <w:shd w:val="clear" w:color="auto" w:fill="FFFFFF"/>
          <w:lang w:bidi="en-US"/>
        </w:rPr>
        <w:t>We</w:t>
      </w:r>
      <w:proofErr w:type="spellEnd"/>
      <w:r w:rsidRPr="00AD41BC">
        <w:rPr>
          <w:rFonts w:ascii="Times New Roman" w:eastAsia="Times New Roman" w:hAnsi="Times New Roman" w:cs="Times New Roman"/>
          <w:sz w:val="28"/>
          <w:szCs w:val="28"/>
          <w:shd w:val="clear" w:color="auto" w:fill="FFFFFF"/>
          <w:lang w:bidi="en-US"/>
        </w:rPr>
        <w:t xml:space="preserve"> </w:t>
      </w:r>
      <w:proofErr w:type="spellStart"/>
      <w:r w:rsidRPr="00AD41BC">
        <w:rPr>
          <w:rFonts w:ascii="Times New Roman" w:eastAsia="Times New Roman" w:hAnsi="Times New Roman" w:cs="Times New Roman"/>
          <w:sz w:val="28"/>
          <w:szCs w:val="28"/>
          <w:shd w:val="clear" w:color="auto" w:fill="FFFFFF"/>
          <w:lang w:bidi="en-US"/>
        </w:rPr>
        <w:t>moved</w:t>
      </w:r>
      <w:proofErr w:type="spellEnd"/>
      <w:r w:rsidRPr="00AD41BC">
        <w:rPr>
          <w:rFonts w:ascii="Times New Roman" w:eastAsia="Times New Roman" w:hAnsi="Times New Roman" w:cs="Times New Roman"/>
          <w:sz w:val="28"/>
          <w:szCs w:val="28"/>
          <w:shd w:val="clear" w:color="auto" w:fill="FFFFFF"/>
          <w:lang w:bidi="en-US"/>
        </w:rPr>
        <w:t xml:space="preserve"> </w:t>
      </w:r>
      <w:proofErr w:type="spellStart"/>
      <w:r w:rsidRPr="00AD41BC">
        <w:rPr>
          <w:rFonts w:ascii="Times New Roman" w:eastAsia="Times New Roman" w:hAnsi="Times New Roman" w:cs="Times New Roman"/>
          <w:sz w:val="28"/>
          <w:szCs w:val="28"/>
          <w:shd w:val="clear" w:color="auto" w:fill="FFFFFF"/>
          <w:lang w:bidi="en-US"/>
        </w:rPr>
        <w:t>to</w:t>
      </w:r>
      <w:proofErr w:type="spellEnd"/>
      <w:r w:rsidRPr="00AD41BC">
        <w:rPr>
          <w:rFonts w:ascii="Times New Roman" w:eastAsia="Times New Roman" w:hAnsi="Times New Roman" w:cs="Times New Roman"/>
          <w:sz w:val="28"/>
          <w:szCs w:val="28"/>
          <w:shd w:val="clear" w:color="auto" w:fill="FFFFFF"/>
          <w:lang w:bidi="en-US"/>
        </w:rPr>
        <w:t xml:space="preserve"> </w:t>
      </w:r>
      <w:proofErr w:type="spellStart"/>
      <w:r w:rsidRPr="00AD41BC">
        <w:rPr>
          <w:rFonts w:ascii="Times New Roman" w:eastAsia="Times New Roman" w:hAnsi="Times New Roman" w:cs="Times New Roman"/>
          <w:sz w:val="28"/>
          <w:szCs w:val="28"/>
          <w:shd w:val="clear" w:color="auto" w:fill="FFFFFF"/>
          <w:lang w:bidi="en-US"/>
        </w:rPr>
        <w:t>a</w:t>
      </w:r>
      <w:proofErr w:type="spellEnd"/>
      <w:r w:rsidRPr="00AD41BC">
        <w:rPr>
          <w:rFonts w:ascii="Times New Roman" w:eastAsia="Times New Roman" w:hAnsi="Times New Roman" w:cs="Times New Roman"/>
          <w:sz w:val="28"/>
          <w:szCs w:val="28"/>
          <w:shd w:val="clear" w:color="auto" w:fill="FFFFFF"/>
          <w:lang w:bidi="en-US"/>
        </w:rPr>
        <w:t xml:space="preserve"> </w:t>
      </w:r>
      <w:proofErr w:type="spellStart"/>
      <w:r w:rsidRPr="00AD41BC">
        <w:rPr>
          <w:rFonts w:ascii="Times New Roman" w:eastAsia="Times New Roman" w:hAnsi="Times New Roman" w:cs="Times New Roman"/>
          <w:sz w:val="28"/>
          <w:szCs w:val="28"/>
          <w:shd w:val="clear" w:color="auto" w:fill="FFFFFF"/>
          <w:lang w:bidi="en-US"/>
        </w:rPr>
        <w:t>new</w:t>
      </w:r>
      <w:proofErr w:type="spellEnd"/>
      <w:r w:rsidRPr="00AD41BC">
        <w:rPr>
          <w:rFonts w:ascii="Times New Roman" w:eastAsia="Times New Roman" w:hAnsi="Times New Roman" w:cs="Times New Roman"/>
          <w:sz w:val="28"/>
          <w:szCs w:val="28"/>
          <w:shd w:val="clear" w:color="auto" w:fill="FFFFFF"/>
          <w:lang w:bidi="en-US"/>
        </w:rPr>
        <w:t xml:space="preserve"> </w:t>
      </w:r>
      <w:proofErr w:type="spellStart"/>
      <w:r w:rsidRPr="00AD41BC">
        <w:rPr>
          <w:rFonts w:ascii="Times New Roman" w:eastAsia="Times New Roman" w:hAnsi="Times New Roman" w:cs="Times New Roman"/>
          <w:sz w:val="28"/>
          <w:szCs w:val="28"/>
          <w:shd w:val="clear" w:color="auto" w:fill="FFFFFF"/>
          <w:lang w:bidi="en-US"/>
        </w:rPr>
        <w:t>house</w:t>
      </w:r>
      <w:proofErr w:type="spellEnd"/>
      <w:r w:rsidRPr="00AD41BC">
        <w:rPr>
          <w:rFonts w:ascii="Times New Roman" w:eastAsia="Times New Roman" w:hAnsi="Times New Roman" w:cs="Times New Roman"/>
          <w:sz w:val="28"/>
          <w:szCs w:val="28"/>
          <w:shd w:val="clear" w:color="auto" w:fill="FFFFFF"/>
          <w:lang w:bidi="en-US"/>
        </w:rPr>
        <w:t xml:space="preserve"> </w:t>
      </w:r>
      <w:proofErr w:type="spellStart"/>
      <w:r w:rsidRPr="00AD41BC">
        <w:rPr>
          <w:rFonts w:ascii="Times New Roman" w:eastAsia="Times New Roman" w:hAnsi="Times New Roman" w:cs="Times New Roman"/>
          <w:sz w:val="28"/>
          <w:szCs w:val="28"/>
          <w:shd w:val="clear" w:color="auto" w:fill="FFFFFF"/>
          <w:lang w:bidi="en-US"/>
        </w:rPr>
        <w:t>last</w:t>
      </w:r>
      <w:proofErr w:type="spellEnd"/>
      <w:r w:rsidRPr="00AD41BC">
        <w:rPr>
          <w:rFonts w:ascii="Times New Roman" w:eastAsia="Times New Roman" w:hAnsi="Times New Roman" w:cs="Times New Roman"/>
          <w:sz w:val="28"/>
          <w:szCs w:val="28"/>
          <w:shd w:val="clear" w:color="auto" w:fill="FFFFFF"/>
          <w:lang w:bidi="en-US"/>
        </w:rPr>
        <w:t xml:space="preserve"> </w:t>
      </w:r>
      <w:proofErr w:type="spellStart"/>
      <w:r w:rsidRPr="00AD41BC">
        <w:rPr>
          <w:rFonts w:ascii="Times New Roman" w:eastAsia="Times New Roman" w:hAnsi="Times New Roman" w:cs="Times New Roman"/>
          <w:sz w:val="28"/>
          <w:szCs w:val="28"/>
          <w:shd w:val="clear" w:color="auto" w:fill="FFFFFF"/>
          <w:lang w:bidi="en-US"/>
        </w:rPr>
        <w:t>year</w:t>
      </w:r>
      <w:proofErr w:type="spellEnd"/>
      <w:r w:rsidRPr="00AD41BC">
        <w:rPr>
          <w:rFonts w:ascii="Times New Roman" w:eastAsia="Times New Roman" w:hAnsi="Times New Roman" w:cs="Times New Roman"/>
          <w:sz w:val="28"/>
          <w:szCs w:val="28"/>
          <w:shd w:val="clear" w:color="auto" w:fill="FFFFFF"/>
          <w:lang w:bidi="en-US"/>
        </w:rPr>
        <w:t>);</w:t>
      </w:r>
    </w:p>
    <w:p w:rsidR="0081288E" w:rsidRPr="00AD41BC" w:rsidRDefault="0081288E" w:rsidP="0081288E">
      <w:pPr>
        <w:suppressAutoHyphens/>
        <w:ind w:firstLine="709"/>
        <w:jc w:val="both"/>
        <w:rPr>
          <w:rFonts w:ascii="Times New Roman" w:eastAsia="Times New Roman" w:hAnsi="Times New Roman" w:cs="Times New Roman"/>
          <w:sz w:val="28"/>
          <w:szCs w:val="28"/>
          <w:shd w:val="clear" w:color="auto" w:fill="FFFFFF"/>
          <w:lang w:val="en-US"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sz w:val="28"/>
          <w:szCs w:val="28"/>
          <w:shd w:val="clear" w:color="auto" w:fill="FFFFFF"/>
          <w:lang w:bidi="en-US"/>
        </w:rPr>
        <w:t xml:space="preserve">предложения с начальным </w:t>
      </w:r>
      <w:proofErr w:type="spellStart"/>
      <w:r w:rsidRPr="00AD41BC">
        <w:rPr>
          <w:rFonts w:ascii="Times New Roman" w:eastAsia="Times New Roman" w:hAnsi="Times New Roman" w:cs="Times New Roman"/>
          <w:sz w:val="28"/>
          <w:szCs w:val="28"/>
          <w:shd w:val="clear" w:color="auto" w:fill="FFFFFF"/>
          <w:lang w:bidi="en-US"/>
        </w:rPr>
        <w:t>It</w:t>
      </w:r>
      <w:proofErr w:type="spellEnd"/>
      <w:r w:rsidRPr="00AD41BC">
        <w:rPr>
          <w:rFonts w:ascii="Times New Roman" w:eastAsia="Times New Roman" w:hAnsi="Times New Roman" w:cs="Times New Roman"/>
          <w:sz w:val="28"/>
          <w:szCs w:val="28"/>
          <w:shd w:val="clear" w:color="auto" w:fill="FFFFFF"/>
          <w:lang w:bidi="en-US"/>
        </w:rPr>
        <w:t xml:space="preserve"> (</w:t>
      </w:r>
      <w:proofErr w:type="spellStart"/>
      <w:r w:rsidRPr="00AD41BC">
        <w:rPr>
          <w:rFonts w:ascii="Times New Roman" w:eastAsia="Times New Roman" w:hAnsi="Times New Roman" w:cs="Times New Roman"/>
          <w:sz w:val="28"/>
          <w:szCs w:val="28"/>
          <w:shd w:val="clear" w:color="auto" w:fill="FFFFFF"/>
          <w:lang w:bidi="en-US"/>
        </w:rPr>
        <w:t>It’s</w:t>
      </w:r>
      <w:proofErr w:type="spellEnd"/>
      <w:r w:rsidRPr="00AD41BC">
        <w:rPr>
          <w:rFonts w:ascii="Times New Roman" w:eastAsia="Times New Roman" w:hAnsi="Times New Roman" w:cs="Times New Roman"/>
          <w:sz w:val="28"/>
          <w:szCs w:val="28"/>
          <w:shd w:val="clear" w:color="auto" w:fill="FFFFFF"/>
          <w:lang w:bidi="en-US"/>
        </w:rPr>
        <w:t xml:space="preserve"> </w:t>
      </w:r>
      <w:proofErr w:type="spellStart"/>
      <w:r w:rsidRPr="00AD41BC">
        <w:rPr>
          <w:rFonts w:ascii="Times New Roman" w:eastAsia="Times New Roman" w:hAnsi="Times New Roman" w:cs="Times New Roman"/>
          <w:sz w:val="28"/>
          <w:szCs w:val="28"/>
          <w:shd w:val="clear" w:color="auto" w:fill="FFFFFF"/>
          <w:lang w:bidi="en-US"/>
        </w:rPr>
        <w:t>cold</w:t>
      </w:r>
      <w:proofErr w:type="spellEnd"/>
      <w:r w:rsidRPr="00AD41BC">
        <w:rPr>
          <w:rFonts w:ascii="Times New Roman" w:eastAsia="Times New Roman" w:hAnsi="Times New Roman" w:cs="Times New Roman"/>
          <w:sz w:val="28"/>
          <w:szCs w:val="28"/>
          <w:shd w:val="clear" w:color="auto" w:fill="FFFFFF"/>
          <w:lang w:bidi="en-US"/>
        </w:rPr>
        <w:t xml:space="preserve">. </w:t>
      </w:r>
      <w:r w:rsidRPr="00AD41BC">
        <w:rPr>
          <w:rFonts w:ascii="Times New Roman" w:eastAsia="Times New Roman" w:hAnsi="Times New Roman" w:cs="Times New Roman"/>
          <w:sz w:val="28"/>
          <w:szCs w:val="28"/>
          <w:shd w:val="clear" w:color="auto" w:fill="FFFFFF"/>
          <w:lang w:val="en-US" w:bidi="en-US"/>
        </w:rPr>
        <w:t>It’s five o’clock. It’s interesting. It’s winter);</w:t>
      </w:r>
    </w:p>
    <w:p w:rsidR="0081288E" w:rsidRPr="00AD41BC" w:rsidRDefault="0081288E" w:rsidP="0081288E">
      <w:pPr>
        <w:suppressAutoHyphens/>
        <w:ind w:firstLine="709"/>
        <w:jc w:val="both"/>
        <w:rPr>
          <w:rFonts w:ascii="Times New Roman" w:eastAsia="Times New Roman" w:hAnsi="Times New Roman" w:cs="Times New Roman"/>
          <w:sz w:val="28"/>
          <w:szCs w:val="28"/>
          <w:shd w:val="clear" w:color="auto" w:fill="FFFFFF"/>
          <w:lang w:val="en-US" w:bidi="en-US"/>
        </w:rPr>
      </w:pPr>
      <w:r w:rsidRPr="00AD41BC">
        <w:rPr>
          <w:rFonts w:ascii="Times New Roman" w:eastAsia="Times New Roman" w:hAnsi="Times New Roman" w:cs="Times New Roman"/>
          <w:sz w:val="28"/>
          <w:szCs w:val="28"/>
          <w:lang w:val="en-US" w:bidi="en-US"/>
        </w:rPr>
        <w:t>— </w:t>
      </w:r>
      <w:r w:rsidRPr="00AD41BC">
        <w:rPr>
          <w:rFonts w:ascii="Times New Roman" w:eastAsia="Times New Roman" w:hAnsi="Times New Roman" w:cs="Times New Roman"/>
          <w:sz w:val="28"/>
          <w:szCs w:val="28"/>
          <w:shd w:val="clear" w:color="auto" w:fill="FFFFFF"/>
          <w:lang w:bidi="en-US"/>
        </w:rPr>
        <w:t>предложения</w:t>
      </w:r>
      <w:r w:rsidRPr="00AD41BC">
        <w:rPr>
          <w:rFonts w:ascii="Times New Roman" w:eastAsia="Times New Roman" w:hAnsi="Times New Roman" w:cs="Times New Roman"/>
          <w:sz w:val="28"/>
          <w:szCs w:val="28"/>
          <w:shd w:val="clear" w:color="auto" w:fill="FFFFFF"/>
          <w:lang w:val="en-US" w:bidi="en-US"/>
        </w:rPr>
        <w:t xml:space="preserve"> </w:t>
      </w:r>
      <w:r w:rsidRPr="00AD41BC">
        <w:rPr>
          <w:rFonts w:ascii="Times New Roman" w:eastAsia="Times New Roman" w:hAnsi="Times New Roman" w:cs="Times New Roman"/>
          <w:sz w:val="28"/>
          <w:szCs w:val="28"/>
          <w:shd w:val="clear" w:color="auto" w:fill="FFFFFF"/>
          <w:lang w:bidi="en-US"/>
        </w:rPr>
        <w:t>с</w:t>
      </w:r>
      <w:r w:rsidRPr="00AD41BC">
        <w:rPr>
          <w:rFonts w:ascii="Times New Roman" w:eastAsia="Times New Roman" w:hAnsi="Times New Roman" w:cs="Times New Roman"/>
          <w:sz w:val="28"/>
          <w:szCs w:val="28"/>
          <w:shd w:val="clear" w:color="auto" w:fill="FFFFFF"/>
          <w:lang w:val="en-US" w:bidi="en-US"/>
        </w:rPr>
        <w:t xml:space="preserve"> </w:t>
      </w:r>
      <w:r w:rsidRPr="00AD41BC">
        <w:rPr>
          <w:rFonts w:ascii="Times New Roman" w:eastAsia="Times New Roman" w:hAnsi="Times New Roman" w:cs="Times New Roman"/>
          <w:sz w:val="28"/>
          <w:szCs w:val="28"/>
          <w:shd w:val="clear" w:color="auto" w:fill="FFFFFF"/>
          <w:lang w:bidi="en-US"/>
        </w:rPr>
        <w:t>начальным</w:t>
      </w:r>
      <w:r w:rsidRPr="00AD41BC">
        <w:rPr>
          <w:rFonts w:ascii="Times New Roman" w:eastAsia="Times New Roman" w:hAnsi="Times New Roman" w:cs="Times New Roman"/>
          <w:sz w:val="28"/>
          <w:szCs w:val="28"/>
          <w:shd w:val="clear" w:color="auto" w:fill="FFFFFF"/>
          <w:lang w:val="en-US" w:bidi="en-US"/>
        </w:rPr>
        <w:t xml:space="preserve"> There + to be (There are a lot of trees in the park);</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сложносочинённые предложения с сочинительными союзами </w:t>
      </w:r>
      <w:proofErr w:type="spellStart"/>
      <w:r w:rsidRPr="00AD41BC">
        <w:rPr>
          <w:rFonts w:ascii="Times New Roman" w:eastAsia="Times New Roman" w:hAnsi="Times New Roman" w:cs="Times New Roman"/>
          <w:sz w:val="28"/>
          <w:szCs w:val="28"/>
          <w:lang w:bidi="en-US"/>
        </w:rPr>
        <w:t>and</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but</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or</w:t>
      </w:r>
      <w:proofErr w:type="spellEnd"/>
      <w:r w:rsidRPr="00AD41BC">
        <w:rPr>
          <w:rFonts w:ascii="Times New Roman" w:eastAsia="Times New Roman" w:hAnsi="Times New Roman" w:cs="Times New Roman"/>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косвенную речь в утвердительных и вопросительных предложениях в настоящем и прошедшем времени;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имена существительные в единственном и множественном числе, образованные по правилу и исключения;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имена существительные </w:t>
      </w:r>
      <w:proofErr w:type="spellStart"/>
      <w:r w:rsidRPr="00AD41BC">
        <w:rPr>
          <w:rFonts w:ascii="Times New Roman" w:eastAsia="Times New Roman" w:hAnsi="Times New Roman" w:cs="Times New Roman"/>
          <w:sz w:val="28"/>
          <w:szCs w:val="28"/>
          <w:lang w:bidi="en-US"/>
        </w:rPr>
        <w:t>c</w:t>
      </w:r>
      <w:proofErr w:type="spellEnd"/>
      <w:r w:rsidRPr="00AD41BC">
        <w:rPr>
          <w:rFonts w:ascii="Times New Roman" w:eastAsia="Times New Roman" w:hAnsi="Times New Roman" w:cs="Times New Roman"/>
          <w:sz w:val="28"/>
          <w:szCs w:val="28"/>
          <w:lang w:bidi="en-US"/>
        </w:rPr>
        <w:t xml:space="preserve"> определённым/неопределённым/нулевым артиклем;</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личные, притяжательные, указательные, неопределённые, относительные, вопросительные местоимения;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proofErr w:type="spellStart"/>
      <w:r w:rsidRPr="00AD41BC">
        <w:rPr>
          <w:rFonts w:ascii="Times New Roman" w:eastAsia="Times New Roman" w:hAnsi="Times New Roman" w:cs="Times New Roman"/>
          <w:sz w:val="28"/>
          <w:szCs w:val="28"/>
          <w:lang w:bidi="en-US"/>
        </w:rPr>
        <w:t>many</w:t>
      </w:r>
      <w:proofErr w:type="spellEnd"/>
      <w:r w:rsidRPr="00AD41BC">
        <w:rPr>
          <w:rFonts w:ascii="Times New Roman" w:eastAsia="Times New Roman" w:hAnsi="Times New Roman" w:cs="Times New Roman"/>
          <w:sz w:val="28"/>
          <w:szCs w:val="28"/>
          <w:lang w:bidi="en-US"/>
        </w:rPr>
        <w:t>/</w:t>
      </w:r>
      <w:proofErr w:type="spellStart"/>
      <w:r w:rsidRPr="00AD41BC">
        <w:rPr>
          <w:rFonts w:ascii="Times New Roman" w:eastAsia="Times New Roman" w:hAnsi="Times New Roman" w:cs="Times New Roman"/>
          <w:sz w:val="28"/>
          <w:szCs w:val="28"/>
          <w:lang w:bidi="en-US"/>
        </w:rPr>
        <w:t>much</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few</w:t>
      </w:r>
      <w:proofErr w:type="spellEnd"/>
      <w:r w:rsidRPr="00AD41BC">
        <w:rPr>
          <w:rFonts w:ascii="Times New Roman" w:eastAsia="Times New Roman" w:hAnsi="Times New Roman" w:cs="Times New Roman"/>
          <w:sz w:val="28"/>
          <w:szCs w:val="28"/>
          <w:lang w:bidi="en-US"/>
        </w:rPr>
        <w:t>/</w:t>
      </w:r>
      <w:proofErr w:type="spellStart"/>
      <w:r w:rsidRPr="00AD41BC">
        <w:rPr>
          <w:rFonts w:ascii="Times New Roman" w:eastAsia="Times New Roman" w:hAnsi="Times New Roman" w:cs="Times New Roman"/>
          <w:sz w:val="28"/>
          <w:szCs w:val="28"/>
          <w:lang w:bidi="en-US"/>
        </w:rPr>
        <w:t>a</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few</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little</w:t>
      </w:r>
      <w:proofErr w:type="spellEnd"/>
      <w:r w:rsidRPr="00AD41BC">
        <w:rPr>
          <w:rFonts w:ascii="Times New Roman" w:eastAsia="Times New Roman" w:hAnsi="Times New Roman" w:cs="Times New Roman"/>
          <w:sz w:val="28"/>
          <w:szCs w:val="28"/>
          <w:lang w:bidi="en-US"/>
        </w:rPr>
        <w:t>/</w:t>
      </w:r>
      <w:proofErr w:type="spellStart"/>
      <w:r w:rsidRPr="00AD41BC">
        <w:rPr>
          <w:rFonts w:ascii="Times New Roman" w:eastAsia="Times New Roman" w:hAnsi="Times New Roman" w:cs="Times New Roman"/>
          <w:sz w:val="28"/>
          <w:szCs w:val="28"/>
          <w:lang w:bidi="en-US"/>
        </w:rPr>
        <w:t>a</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little</w:t>
      </w:r>
      <w:proofErr w:type="spellEnd"/>
      <w:r w:rsidRPr="00AD41BC">
        <w:rPr>
          <w:rFonts w:ascii="Times New Roman" w:eastAsia="Times New Roman" w:hAnsi="Times New Roman" w:cs="Times New Roman"/>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количественные и порядковые числительные;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глаголы в наиболее употребительных временных формах действительного залога: </w:t>
      </w:r>
      <w:proofErr w:type="spellStart"/>
      <w:r w:rsidRPr="00AD41BC">
        <w:rPr>
          <w:rFonts w:ascii="Times New Roman" w:eastAsia="Times New Roman" w:hAnsi="Times New Roman" w:cs="Times New Roman"/>
          <w:sz w:val="28"/>
          <w:szCs w:val="28"/>
          <w:lang w:bidi="en-US"/>
        </w:rPr>
        <w:t>Present</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Simple</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Future</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Simple</w:t>
      </w:r>
      <w:proofErr w:type="spellEnd"/>
      <w:r w:rsidRPr="00AD41BC">
        <w:rPr>
          <w:rFonts w:ascii="Times New Roman" w:eastAsia="Times New Roman" w:hAnsi="Times New Roman" w:cs="Times New Roman"/>
          <w:sz w:val="28"/>
          <w:szCs w:val="28"/>
          <w:lang w:bidi="en-US"/>
        </w:rPr>
        <w:t xml:space="preserve"> и </w:t>
      </w:r>
      <w:proofErr w:type="spellStart"/>
      <w:r w:rsidRPr="00AD41BC">
        <w:rPr>
          <w:rFonts w:ascii="Times New Roman" w:eastAsia="Times New Roman" w:hAnsi="Times New Roman" w:cs="Times New Roman"/>
          <w:sz w:val="28"/>
          <w:szCs w:val="28"/>
          <w:lang w:bidi="en-US"/>
        </w:rPr>
        <w:t>Past</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Simple</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Present</w:t>
      </w:r>
      <w:proofErr w:type="spellEnd"/>
      <w:r w:rsidRPr="00AD41BC">
        <w:rPr>
          <w:rFonts w:ascii="Times New Roman" w:eastAsia="Times New Roman" w:hAnsi="Times New Roman" w:cs="Times New Roman"/>
          <w:sz w:val="28"/>
          <w:szCs w:val="28"/>
          <w:lang w:bidi="en-US"/>
        </w:rPr>
        <w:t xml:space="preserve"> и </w:t>
      </w:r>
      <w:proofErr w:type="spellStart"/>
      <w:r w:rsidRPr="00AD41BC">
        <w:rPr>
          <w:rFonts w:ascii="Times New Roman" w:eastAsia="Times New Roman" w:hAnsi="Times New Roman" w:cs="Times New Roman"/>
          <w:sz w:val="28"/>
          <w:szCs w:val="28"/>
          <w:lang w:bidi="en-US"/>
        </w:rPr>
        <w:t>Past</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Continuous</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Present</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Perfect</w:t>
      </w:r>
      <w:proofErr w:type="spellEnd"/>
      <w:r w:rsidRPr="00AD41BC">
        <w:rPr>
          <w:rFonts w:ascii="Times New Roman" w:eastAsia="Times New Roman" w:hAnsi="Times New Roman" w:cs="Times New Roman"/>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глаголы в следующих формах страдательного залога: </w:t>
      </w:r>
      <w:proofErr w:type="spellStart"/>
      <w:r w:rsidRPr="00AD41BC">
        <w:rPr>
          <w:rFonts w:ascii="Times New Roman" w:eastAsia="Times New Roman" w:hAnsi="Times New Roman" w:cs="Times New Roman"/>
          <w:sz w:val="28"/>
          <w:szCs w:val="28"/>
          <w:lang w:bidi="en-US"/>
        </w:rPr>
        <w:t>Present</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Simple</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Passive</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Past</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Simple</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Passive</w:t>
      </w:r>
      <w:proofErr w:type="spellEnd"/>
      <w:r w:rsidRPr="00AD41BC">
        <w:rPr>
          <w:rFonts w:ascii="Times New Roman" w:eastAsia="Times New Roman" w:hAnsi="Times New Roman" w:cs="Times New Roman"/>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различные грамматические средства для выражения будущего времени: </w:t>
      </w:r>
      <w:proofErr w:type="spellStart"/>
      <w:r w:rsidRPr="00AD41BC">
        <w:rPr>
          <w:rFonts w:ascii="Times New Roman" w:eastAsia="Times New Roman" w:hAnsi="Times New Roman" w:cs="Times New Roman"/>
          <w:sz w:val="28"/>
          <w:szCs w:val="28"/>
          <w:lang w:bidi="en-US"/>
        </w:rPr>
        <w:t>Simple</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Future</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to</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be</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going</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to</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Present</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Continuous</w:t>
      </w:r>
      <w:proofErr w:type="spellEnd"/>
      <w:r w:rsidRPr="00AD41BC">
        <w:rPr>
          <w:rFonts w:ascii="Times New Roman" w:eastAsia="Times New Roman" w:hAnsi="Times New Roman" w:cs="Times New Roman"/>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sz w:val="28"/>
          <w:szCs w:val="28"/>
          <w:lang w:val="en-US" w:bidi="en-US"/>
        </w:rPr>
      </w:pPr>
      <w:r w:rsidRPr="00AD41BC">
        <w:rPr>
          <w:rFonts w:ascii="Times New Roman" w:eastAsia="Times New Roman" w:hAnsi="Times New Roman" w:cs="Times New Roman"/>
          <w:sz w:val="28"/>
          <w:szCs w:val="28"/>
          <w:lang w:val="en-US" w:bidi="en-US"/>
        </w:rPr>
        <w:lastRenderedPageBreak/>
        <w:t>— </w:t>
      </w:r>
      <w:r w:rsidRPr="00AD41BC">
        <w:rPr>
          <w:rFonts w:ascii="Times New Roman" w:eastAsia="Times New Roman" w:hAnsi="Times New Roman" w:cs="Times New Roman"/>
          <w:sz w:val="28"/>
          <w:szCs w:val="28"/>
          <w:lang w:bidi="en-US"/>
        </w:rPr>
        <w:t>условные</w:t>
      </w:r>
      <w:r w:rsidRPr="00AD41BC">
        <w:rPr>
          <w:rFonts w:ascii="Times New Roman" w:eastAsia="Times New Roman" w:hAnsi="Times New Roman" w:cs="Times New Roman"/>
          <w:sz w:val="28"/>
          <w:szCs w:val="28"/>
          <w:lang w:val="en-US" w:bidi="en-US"/>
        </w:rPr>
        <w:t xml:space="preserve"> </w:t>
      </w:r>
      <w:r w:rsidRPr="00AD41BC">
        <w:rPr>
          <w:rFonts w:ascii="Times New Roman" w:eastAsia="Times New Roman" w:hAnsi="Times New Roman" w:cs="Times New Roman"/>
          <w:sz w:val="28"/>
          <w:szCs w:val="28"/>
          <w:lang w:bidi="en-US"/>
        </w:rPr>
        <w:t>предложения</w:t>
      </w:r>
      <w:r w:rsidRPr="00AD41BC">
        <w:rPr>
          <w:rFonts w:ascii="Times New Roman" w:eastAsia="Times New Roman" w:hAnsi="Times New Roman" w:cs="Times New Roman"/>
          <w:sz w:val="28"/>
          <w:szCs w:val="28"/>
          <w:lang w:val="en-US" w:bidi="en-US"/>
        </w:rPr>
        <w:t xml:space="preserve"> </w:t>
      </w:r>
      <w:r w:rsidRPr="00AD41BC">
        <w:rPr>
          <w:rFonts w:ascii="Times New Roman" w:eastAsia="Times New Roman" w:hAnsi="Times New Roman" w:cs="Times New Roman"/>
          <w:sz w:val="28"/>
          <w:szCs w:val="28"/>
          <w:lang w:bidi="en-US"/>
        </w:rPr>
        <w:t>реального</w:t>
      </w:r>
      <w:r w:rsidRPr="00AD41BC">
        <w:rPr>
          <w:rFonts w:ascii="Times New Roman" w:eastAsia="Times New Roman" w:hAnsi="Times New Roman" w:cs="Times New Roman"/>
          <w:sz w:val="28"/>
          <w:szCs w:val="28"/>
          <w:lang w:val="en-US" w:bidi="en-US"/>
        </w:rPr>
        <w:t xml:space="preserve"> </w:t>
      </w:r>
      <w:r w:rsidRPr="00AD41BC">
        <w:rPr>
          <w:rFonts w:ascii="Times New Roman" w:eastAsia="Times New Roman" w:hAnsi="Times New Roman" w:cs="Times New Roman"/>
          <w:sz w:val="28"/>
          <w:szCs w:val="28"/>
          <w:lang w:bidi="en-US"/>
        </w:rPr>
        <w:t>характера</w:t>
      </w:r>
      <w:r w:rsidRPr="00AD41BC">
        <w:rPr>
          <w:rFonts w:ascii="Times New Roman" w:eastAsia="Times New Roman" w:hAnsi="Times New Roman" w:cs="Times New Roman"/>
          <w:sz w:val="28"/>
          <w:szCs w:val="28"/>
          <w:lang w:val="en-US" w:bidi="en-US"/>
        </w:rPr>
        <w:t xml:space="preserve"> (Conditional I — If I see Jim, I’ll invite him to our school party);</w:t>
      </w:r>
    </w:p>
    <w:p w:rsidR="0081288E" w:rsidRPr="00AD41BC" w:rsidRDefault="0081288E" w:rsidP="0081288E">
      <w:pPr>
        <w:suppressAutoHyphens/>
        <w:ind w:firstLine="709"/>
        <w:jc w:val="both"/>
        <w:rPr>
          <w:rFonts w:ascii="Times New Roman" w:eastAsia="Times New Roman" w:hAnsi="Times New Roman" w:cs="Times New Roman"/>
          <w:sz w:val="28"/>
          <w:szCs w:val="28"/>
          <w:lang w:val="en-US" w:bidi="en-US"/>
        </w:rPr>
      </w:pPr>
      <w:r w:rsidRPr="00AD41BC">
        <w:rPr>
          <w:rFonts w:ascii="Times New Roman" w:eastAsia="Times New Roman" w:hAnsi="Times New Roman" w:cs="Times New Roman"/>
          <w:sz w:val="28"/>
          <w:szCs w:val="28"/>
          <w:lang w:val="en-US" w:bidi="en-US"/>
        </w:rPr>
        <w:t>— </w:t>
      </w:r>
      <w:r w:rsidRPr="00AD41BC">
        <w:rPr>
          <w:rFonts w:ascii="Times New Roman" w:eastAsia="Times New Roman" w:hAnsi="Times New Roman" w:cs="Times New Roman"/>
          <w:sz w:val="28"/>
          <w:szCs w:val="28"/>
          <w:lang w:bidi="en-US"/>
        </w:rPr>
        <w:t>модальные</w:t>
      </w:r>
      <w:r w:rsidRPr="00AD41BC">
        <w:rPr>
          <w:rFonts w:ascii="Times New Roman" w:eastAsia="Times New Roman" w:hAnsi="Times New Roman" w:cs="Times New Roman"/>
          <w:sz w:val="28"/>
          <w:szCs w:val="28"/>
          <w:lang w:val="en-US" w:bidi="en-US"/>
        </w:rPr>
        <w:t xml:space="preserve"> </w:t>
      </w:r>
      <w:r w:rsidRPr="00AD41BC">
        <w:rPr>
          <w:rFonts w:ascii="Times New Roman" w:eastAsia="Times New Roman" w:hAnsi="Times New Roman" w:cs="Times New Roman"/>
          <w:sz w:val="28"/>
          <w:szCs w:val="28"/>
          <w:lang w:bidi="en-US"/>
        </w:rPr>
        <w:t>глаголы</w:t>
      </w:r>
      <w:r w:rsidRPr="00AD41BC">
        <w:rPr>
          <w:rFonts w:ascii="Times New Roman" w:eastAsia="Times New Roman" w:hAnsi="Times New Roman" w:cs="Times New Roman"/>
          <w:sz w:val="28"/>
          <w:szCs w:val="28"/>
          <w:lang w:val="en-US" w:bidi="en-US"/>
        </w:rPr>
        <w:t xml:space="preserve"> </w:t>
      </w:r>
      <w:r w:rsidRPr="00AD41BC">
        <w:rPr>
          <w:rFonts w:ascii="Times New Roman" w:eastAsia="Times New Roman" w:hAnsi="Times New Roman" w:cs="Times New Roman"/>
          <w:sz w:val="28"/>
          <w:szCs w:val="28"/>
          <w:lang w:bidi="en-US"/>
        </w:rPr>
        <w:t>и</w:t>
      </w:r>
      <w:r w:rsidRPr="00AD41BC">
        <w:rPr>
          <w:rFonts w:ascii="Times New Roman" w:eastAsia="Times New Roman" w:hAnsi="Times New Roman" w:cs="Times New Roman"/>
          <w:sz w:val="28"/>
          <w:szCs w:val="28"/>
          <w:lang w:val="en-US" w:bidi="en-US"/>
        </w:rPr>
        <w:t xml:space="preserve"> </w:t>
      </w:r>
      <w:r w:rsidRPr="00AD41BC">
        <w:rPr>
          <w:rFonts w:ascii="Times New Roman" w:eastAsia="Times New Roman" w:hAnsi="Times New Roman" w:cs="Times New Roman"/>
          <w:sz w:val="28"/>
          <w:szCs w:val="28"/>
          <w:lang w:bidi="en-US"/>
        </w:rPr>
        <w:t>их</w:t>
      </w:r>
      <w:r w:rsidRPr="00AD41BC">
        <w:rPr>
          <w:rFonts w:ascii="Times New Roman" w:eastAsia="Times New Roman" w:hAnsi="Times New Roman" w:cs="Times New Roman"/>
          <w:sz w:val="28"/>
          <w:szCs w:val="28"/>
          <w:lang w:val="en-US" w:bidi="en-US"/>
        </w:rPr>
        <w:t xml:space="preserve"> </w:t>
      </w:r>
      <w:r w:rsidRPr="00AD41BC">
        <w:rPr>
          <w:rFonts w:ascii="Times New Roman" w:eastAsia="Times New Roman" w:hAnsi="Times New Roman" w:cs="Times New Roman"/>
          <w:sz w:val="28"/>
          <w:szCs w:val="28"/>
          <w:lang w:bidi="en-US"/>
        </w:rPr>
        <w:t>эквиваленты</w:t>
      </w:r>
      <w:r w:rsidRPr="00AD41BC">
        <w:rPr>
          <w:rFonts w:ascii="Times New Roman" w:eastAsia="Times New Roman" w:hAnsi="Times New Roman" w:cs="Times New Roman"/>
          <w:sz w:val="28"/>
          <w:szCs w:val="28"/>
          <w:lang w:val="en-US" w:bidi="en-US"/>
        </w:rPr>
        <w:t xml:space="preserve"> (may, can, be able to, must, have to, should, could).</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распознавать сложноподчинённые предложения с придаточными: времени с союзами </w:t>
      </w:r>
      <w:proofErr w:type="spellStart"/>
      <w:r w:rsidRPr="00AD41BC">
        <w:rPr>
          <w:rFonts w:ascii="Times New Roman" w:eastAsia="Times New Roman" w:hAnsi="Times New Roman" w:cs="Times New Roman"/>
          <w:sz w:val="28"/>
          <w:szCs w:val="28"/>
          <w:lang w:bidi="en-US"/>
        </w:rPr>
        <w:t>for</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since</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during</w:t>
      </w:r>
      <w:proofErr w:type="spellEnd"/>
      <w:r w:rsidRPr="00AD41BC">
        <w:rPr>
          <w:rFonts w:ascii="Times New Roman" w:eastAsia="Times New Roman" w:hAnsi="Times New Roman" w:cs="Times New Roman"/>
          <w:sz w:val="28"/>
          <w:szCs w:val="28"/>
          <w:lang w:bidi="en-US"/>
        </w:rPr>
        <w:t xml:space="preserve">; цели с союзом </w:t>
      </w:r>
      <w:proofErr w:type="spellStart"/>
      <w:r w:rsidRPr="00AD41BC">
        <w:rPr>
          <w:rFonts w:ascii="Times New Roman" w:eastAsia="Times New Roman" w:hAnsi="Times New Roman" w:cs="Times New Roman"/>
          <w:sz w:val="28"/>
          <w:szCs w:val="28"/>
          <w:lang w:bidi="en-US"/>
        </w:rPr>
        <w:t>so</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that</w:t>
      </w:r>
      <w:proofErr w:type="spellEnd"/>
      <w:r w:rsidRPr="00AD41BC">
        <w:rPr>
          <w:rFonts w:ascii="Times New Roman" w:eastAsia="Times New Roman" w:hAnsi="Times New Roman" w:cs="Times New Roman"/>
          <w:sz w:val="28"/>
          <w:szCs w:val="28"/>
          <w:lang w:bidi="en-US"/>
        </w:rPr>
        <w:t xml:space="preserve">; условия с союзом </w:t>
      </w:r>
      <w:proofErr w:type="spellStart"/>
      <w:r w:rsidRPr="00AD41BC">
        <w:rPr>
          <w:rFonts w:ascii="Times New Roman" w:eastAsia="Times New Roman" w:hAnsi="Times New Roman" w:cs="Times New Roman"/>
          <w:sz w:val="28"/>
          <w:szCs w:val="28"/>
          <w:lang w:bidi="en-US"/>
        </w:rPr>
        <w:t>unless</w:t>
      </w:r>
      <w:proofErr w:type="spellEnd"/>
      <w:r w:rsidRPr="00AD41BC">
        <w:rPr>
          <w:rFonts w:ascii="Times New Roman" w:eastAsia="Times New Roman" w:hAnsi="Times New Roman" w:cs="Times New Roman"/>
          <w:sz w:val="28"/>
          <w:szCs w:val="28"/>
          <w:lang w:bidi="en-US"/>
        </w:rPr>
        <w:t xml:space="preserve">; определительными с союзами </w:t>
      </w:r>
      <w:proofErr w:type="spellStart"/>
      <w:r w:rsidRPr="00AD41BC">
        <w:rPr>
          <w:rFonts w:ascii="Times New Roman" w:eastAsia="Times New Roman" w:hAnsi="Times New Roman" w:cs="Times New Roman"/>
          <w:sz w:val="28"/>
          <w:szCs w:val="28"/>
          <w:lang w:bidi="en-US"/>
        </w:rPr>
        <w:t>who</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which</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that</w:t>
      </w:r>
      <w:proofErr w:type="spellEnd"/>
      <w:r w:rsidRPr="00AD41BC">
        <w:rPr>
          <w:rFonts w:ascii="Times New Roman" w:eastAsia="Times New Roman" w:hAnsi="Times New Roman" w:cs="Times New Roman"/>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распознавать в речи предложения с конструкциями </w:t>
      </w:r>
      <w:proofErr w:type="spellStart"/>
      <w:r w:rsidRPr="00AD41BC">
        <w:rPr>
          <w:rFonts w:ascii="Times New Roman" w:eastAsia="Times New Roman" w:hAnsi="Times New Roman" w:cs="Times New Roman"/>
          <w:sz w:val="28"/>
          <w:szCs w:val="28"/>
          <w:lang w:bidi="en-US"/>
        </w:rPr>
        <w:t>as</w:t>
      </w:r>
      <w:proofErr w:type="spellEnd"/>
      <w:r w:rsidRPr="00AD41BC">
        <w:rPr>
          <w:rFonts w:ascii="Times New Roman" w:eastAsia="Times New Roman" w:hAnsi="Times New Roman" w:cs="Times New Roman"/>
          <w:sz w:val="28"/>
          <w:szCs w:val="28"/>
          <w:lang w:bidi="en-US"/>
        </w:rPr>
        <w:t xml:space="preserve"> … </w:t>
      </w:r>
      <w:proofErr w:type="spellStart"/>
      <w:r w:rsidRPr="00AD41BC">
        <w:rPr>
          <w:rFonts w:ascii="Times New Roman" w:eastAsia="Times New Roman" w:hAnsi="Times New Roman" w:cs="Times New Roman"/>
          <w:sz w:val="28"/>
          <w:szCs w:val="28"/>
          <w:lang w:bidi="en-US"/>
        </w:rPr>
        <w:t>as</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not</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so</w:t>
      </w:r>
      <w:proofErr w:type="spellEnd"/>
      <w:r w:rsidRPr="00AD41BC">
        <w:rPr>
          <w:rFonts w:ascii="Times New Roman" w:eastAsia="Times New Roman" w:hAnsi="Times New Roman" w:cs="Times New Roman"/>
          <w:sz w:val="28"/>
          <w:szCs w:val="28"/>
          <w:lang w:bidi="en-US"/>
        </w:rPr>
        <w:t> … </w:t>
      </w:r>
      <w:proofErr w:type="spellStart"/>
      <w:r w:rsidRPr="00AD41BC">
        <w:rPr>
          <w:rFonts w:ascii="Times New Roman" w:eastAsia="Times New Roman" w:hAnsi="Times New Roman" w:cs="Times New Roman"/>
          <w:sz w:val="28"/>
          <w:szCs w:val="28"/>
          <w:lang w:bidi="en-US"/>
        </w:rPr>
        <w:t>as</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either</w:t>
      </w:r>
      <w:proofErr w:type="spellEnd"/>
      <w:r w:rsidRPr="00AD41BC">
        <w:rPr>
          <w:rFonts w:ascii="Times New Roman" w:eastAsia="Times New Roman" w:hAnsi="Times New Roman" w:cs="Times New Roman"/>
          <w:sz w:val="28"/>
          <w:szCs w:val="28"/>
          <w:lang w:bidi="en-US"/>
        </w:rPr>
        <w:t xml:space="preserve"> … </w:t>
      </w:r>
      <w:proofErr w:type="spellStart"/>
      <w:r w:rsidRPr="00AD41BC">
        <w:rPr>
          <w:rFonts w:ascii="Times New Roman" w:eastAsia="Times New Roman" w:hAnsi="Times New Roman" w:cs="Times New Roman"/>
          <w:sz w:val="28"/>
          <w:szCs w:val="28"/>
          <w:lang w:bidi="en-US"/>
        </w:rPr>
        <w:t>or</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neither</w:t>
      </w:r>
      <w:proofErr w:type="spellEnd"/>
      <w:r w:rsidRPr="00AD41BC">
        <w:rPr>
          <w:rFonts w:ascii="Times New Roman" w:eastAsia="Times New Roman" w:hAnsi="Times New Roman" w:cs="Times New Roman"/>
          <w:sz w:val="28"/>
          <w:szCs w:val="28"/>
          <w:lang w:bidi="en-US"/>
        </w:rPr>
        <w:t xml:space="preserve"> … </w:t>
      </w:r>
      <w:proofErr w:type="spellStart"/>
      <w:r w:rsidRPr="00AD41BC">
        <w:rPr>
          <w:rFonts w:ascii="Times New Roman" w:eastAsia="Times New Roman" w:hAnsi="Times New Roman" w:cs="Times New Roman"/>
          <w:sz w:val="28"/>
          <w:szCs w:val="28"/>
          <w:lang w:bidi="en-US"/>
        </w:rPr>
        <w:t>nor</w:t>
      </w:r>
      <w:proofErr w:type="spellEnd"/>
      <w:r w:rsidRPr="00AD41BC">
        <w:rPr>
          <w:rFonts w:ascii="Times New Roman" w:eastAsia="Times New Roman" w:hAnsi="Times New Roman" w:cs="Times New Roman"/>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sz w:val="28"/>
          <w:szCs w:val="28"/>
          <w:shd w:val="clear" w:color="auto" w:fill="FFFFFF"/>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sz w:val="28"/>
          <w:szCs w:val="28"/>
          <w:shd w:val="clear" w:color="auto" w:fill="FFFFFF"/>
          <w:lang w:bidi="en-US"/>
        </w:rPr>
        <w:t>распознавать в речи условные предложения нереального характера (</w:t>
      </w:r>
      <w:proofErr w:type="spellStart"/>
      <w:r w:rsidRPr="00AD41BC">
        <w:rPr>
          <w:rFonts w:ascii="Times New Roman" w:eastAsia="Times New Roman" w:hAnsi="Times New Roman" w:cs="Times New Roman"/>
          <w:sz w:val="28"/>
          <w:szCs w:val="28"/>
          <w:shd w:val="clear" w:color="auto" w:fill="FFFFFF"/>
          <w:lang w:bidi="en-US"/>
        </w:rPr>
        <w:t>Conditional</w:t>
      </w:r>
      <w:proofErr w:type="spellEnd"/>
      <w:r w:rsidRPr="00AD41BC">
        <w:rPr>
          <w:rFonts w:ascii="Times New Roman" w:eastAsia="Times New Roman" w:hAnsi="Times New Roman" w:cs="Times New Roman"/>
          <w:sz w:val="28"/>
          <w:szCs w:val="28"/>
          <w:shd w:val="clear" w:color="auto" w:fill="FFFFFF"/>
          <w:lang w:bidi="en-US"/>
        </w:rPr>
        <w:t xml:space="preserve"> II — </w:t>
      </w:r>
      <w:proofErr w:type="spellStart"/>
      <w:r w:rsidRPr="00AD41BC">
        <w:rPr>
          <w:rFonts w:ascii="Times New Roman" w:eastAsia="Times New Roman" w:hAnsi="Times New Roman" w:cs="Times New Roman"/>
          <w:sz w:val="28"/>
          <w:szCs w:val="28"/>
          <w:shd w:val="clear" w:color="auto" w:fill="FFFFFF"/>
          <w:lang w:bidi="en-US"/>
        </w:rPr>
        <w:t>If</w:t>
      </w:r>
      <w:proofErr w:type="spellEnd"/>
      <w:r w:rsidRPr="00AD41BC">
        <w:rPr>
          <w:rFonts w:ascii="Times New Roman" w:eastAsia="Times New Roman" w:hAnsi="Times New Roman" w:cs="Times New Roman"/>
          <w:sz w:val="28"/>
          <w:szCs w:val="28"/>
          <w:shd w:val="clear" w:color="auto" w:fill="FFFFFF"/>
          <w:lang w:bidi="en-US"/>
        </w:rPr>
        <w:t xml:space="preserve"> I </w:t>
      </w:r>
      <w:proofErr w:type="spellStart"/>
      <w:r w:rsidRPr="00AD41BC">
        <w:rPr>
          <w:rFonts w:ascii="Times New Roman" w:eastAsia="Times New Roman" w:hAnsi="Times New Roman" w:cs="Times New Roman"/>
          <w:sz w:val="28"/>
          <w:szCs w:val="28"/>
          <w:shd w:val="clear" w:color="auto" w:fill="FFFFFF"/>
          <w:lang w:bidi="en-US"/>
        </w:rPr>
        <w:t>were</w:t>
      </w:r>
      <w:proofErr w:type="spellEnd"/>
      <w:r w:rsidRPr="00AD41BC">
        <w:rPr>
          <w:rFonts w:ascii="Times New Roman" w:eastAsia="Times New Roman" w:hAnsi="Times New Roman" w:cs="Times New Roman"/>
          <w:sz w:val="28"/>
          <w:szCs w:val="28"/>
          <w:shd w:val="clear" w:color="auto" w:fill="FFFFFF"/>
          <w:lang w:bidi="en-US"/>
        </w:rPr>
        <w:t xml:space="preserve"> </w:t>
      </w:r>
      <w:proofErr w:type="spellStart"/>
      <w:r w:rsidRPr="00AD41BC">
        <w:rPr>
          <w:rFonts w:ascii="Times New Roman" w:eastAsia="Times New Roman" w:hAnsi="Times New Roman" w:cs="Times New Roman"/>
          <w:sz w:val="28"/>
          <w:szCs w:val="28"/>
          <w:shd w:val="clear" w:color="auto" w:fill="FFFFFF"/>
          <w:lang w:bidi="en-US"/>
        </w:rPr>
        <w:t>you</w:t>
      </w:r>
      <w:proofErr w:type="spellEnd"/>
      <w:r w:rsidRPr="00AD41BC">
        <w:rPr>
          <w:rFonts w:ascii="Times New Roman" w:eastAsia="Times New Roman" w:hAnsi="Times New Roman" w:cs="Times New Roman"/>
          <w:sz w:val="28"/>
          <w:szCs w:val="28"/>
          <w:shd w:val="clear" w:color="auto" w:fill="FFFFFF"/>
          <w:lang w:bidi="en-US"/>
        </w:rPr>
        <w:t xml:space="preserve">, I </w:t>
      </w:r>
      <w:proofErr w:type="spellStart"/>
      <w:r w:rsidRPr="00AD41BC">
        <w:rPr>
          <w:rFonts w:ascii="Times New Roman" w:eastAsia="Times New Roman" w:hAnsi="Times New Roman" w:cs="Times New Roman"/>
          <w:sz w:val="28"/>
          <w:szCs w:val="28"/>
          <w:shd w:val="clear" w:color="auto" w:fill="FFFFFF"/>
          <w:lang w:bidi="en-US"/>
        </w:rPr>
        <w:t>would</w:t>
      </w:r>
      <w:proofErr w:type="spellEnd"/>
      <w:r w:rsidRPr="00AD41BC">
        <w:rPr>
          <w:rFonts w:ascii="Times New Roman" w:eastAsia="Times New Roman" w:hAnsi="Times New Roman" w:cs="Times New Roman"/>
          <w:sz w:val="28"/>
          <w:szCs w:val="28"/>
          <w:shd w:val="clear" w:color="auto" w:fill="FFFFFF"/>
          <w:lang w:bidi="en-US"/>
        </w:rPr>
        <w:t xml:space="preserve"> </w:t>
      </w:r>
      <w:proofErr w:type="spellStart"/>
      <w:r w:rsidRPr="00AD41BC">
        <w:rPr>
          <w:rFonts w:ascii="Times New Roman" w:eastAsia="Times New Roman" w:hAnsi="Times New Roman" w:cs="Times New Roman"/>
          <w:sz w:val="28"/>
          <w:szCs w:val="28"/>
          <w:shd w:val="clear" w:color="auto" w:fill="FFFFFF"/>
          <w:lang w:bidi="en-US"/>
        </w:rPr>
        <w:t>start</w:t>
      </w:r>
      <w:proofErr w:type="spellEnd"/>
      <w:r w:rsidRPr="00AD41BC">
        <w:rPr>
          <w:rFonts w:ascii="Times New Roman" w:eastAsia="Times New Roman" w:hAnsi="Times New Roman" w:cs="Times New Roman"/>
          <w:sz w:val="28"/>
          <w:szCs w:val="28"/>
          <w:shd w:val="clear" w:color="auto" w:fill="FFFFFF"/>
          <w:lang w:bidi="en-US"/>
        </w:rPr>
        <w:t xml:space="preserve"> </w:t>
      </w:r>
      <w:proofErr w:type="spellStart"/>
      <w:r w:rsidRPr="00AD41BC">
        <w:rPr>
          <w:rFonts w:ascii="Times New Roman" w:eastAsia="Times New Roman" w:hAnsi="Times New Roman" w:cs="Times New Roman"/>
          <w:sz w:val="28"/>
          <w:szCs w:val="28"/>
          <w:shd w:val="clear" w:color="auto" w:fill="FFFFFF"/>
          <w:lang w:bidi="en-US"/>
        </w:rPr>
        <w:t>learning</w:t>
      </w:r>
      <w:proofErr w:type="spellEnd"/>
      <w:r w:rsidRPr="00AD41BC">
        <w:rPr>
          <w:rFonts w:ascii="Times New Roman" w:eastAsia="Times New Roman" w:hAnsi="Times New Roman" w:cs="Times New Roman"/>
          <w:sz w:val="28"/>
          <w:szCs w:val="28"/>
          <w:shd w:val="clear" w:color="auto" w:fill="FFFFFF"/>
          <w:lang w:bidi="en-US"/>
        </w:rPr>
        <w:t xml:space="preserve"> </w:t>
      </w:r>
      <w:proofErr w:type="spellStart"/>
      <w:r w:rsidRPr="00AD41BC">
        <w:rPr>
          <w:rFonts w:ascii="Times New Roman" w:eastAsia="Times New Roman" w:hAnsi="Times New Roman" w:cs="Times New Roman"/>
          <w:sz w:val="28"/>
          <w:szCs w:val="28"/>
          <w:shd w:val="clear" w:color="auto" w:fill="FFFFFF"/>
          <w:lang w:bidi="en-US"/>
        </w:rPr>
        <w:t>French</w:t>
      </w:r>
      <w:proofErr w:type="spellEnd"/>
      <w:r w:rsidRPr="00AD41BC">
        <w:rPr>
          <w:rFonts w:ascii="Times New Roman" w:eastAsia="Times New Roman" w:hAnsi="Times New Roman" w:cs="Times New Roman"/>
          <w:sz w:val="28"/>
          <w:szCs w:val="28"/>
          <w:shd w:val="clear" w:color="auto" w:fill="FFFFFF"/>
          <w:lang w:bidi="en-US"/>
        </w:rPr>
        <w:t>);</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использовать в речи глаголы во </w:t>
      </w:r>
      <w:proofErr w:type="spellStart"/>
      <w:r w:rsidRPr="00AD41BC">
        <w:rPr>
          <w:rFonts w:ascii="Times New Roman" w:eastAsia="Times New Roman" w:hAnsi="Times New Roman" w:cs="Times New Roman"/>
          <w:sz w:val="28"/>
          <w:szCs w:val="28"/>
          <w:lang w:bidi="en-US"/>
        </w:rPr>
        <w:t>временны́х</w:t>
      </w:r>
      <w:proofErr w:type="spellEnd"/>
      <w:r w:rsidRPr="00AD41BC">
        <w:rPr>
          <w:rFonts w:ascii="Times New Roman" w:eastAsia="Times New Roman" w:hAnsi="Times New Roman" w:cs="Times New Roman"/>
          <w:sz w:val="28"/>
          <w:szCs w:val="28"/>
          <w:lang w:bidi="en-US"/>
        </w:rPr>
        <w:t xml:space="preserve"> формах действительного залога: </w:t>
      </w:r>
      <w:proofErr w:type="spellStart"/>
      <w:r w:rsidRPr="00AD41BC">
        <w:rPr>
          <w:rFonts w:ascii="Times New Roman" w:eastAsia="Times New Roman" w:hAnsi="Times New Roman" w:cs="Times New Roman"/>
          <w:sz w:val="28"/>
          <w:szCs w:val="28"/>
          <w:lang w:bidi="en-US"/>
        </w:rPr>
        <w:t>Past</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Perfect</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Present</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Perfect</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Continuous</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Future-in-the-Past</w:t>
      </w:r>
      <w:proofErr w:type="spellEnd"/>
      <w:r w:rsidRPr="00AD41BC">
        <w:rPr>
          <w:rFonts w:ascii="Times New Roman" w:eastAsia="Times New Roman" w:hAnsi="Times New Roman" w:cs="Times New Roman"/>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употреблять в речи глаголы в формах страдательного залога: </w:t>
      </w:r>
      <w:proofErr w:type="spellStart"/>
      <w:r w:rsidRPr="00AD41BC">
        <w:rPr>
          <w:rFonts w:ascii="Times New Roman" w:eastAsia="Times New Roman" w:hAnsi="Times New Roman" w:cs="Times New Roman"/>
          <w:sz w:val="28"/>
          <w:szCs w:val="28"/>
          <w:lang w:bidi="en-US"/>
        </w:rPr>
        <w:t>Future</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Simple</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Passive</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Present</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Perfect</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Passive</w:t>
      </w:r>
      <w:proofErr w:type="spellEnd"/>
      <w:r w:rsidRPr="00AD41BC">
        <w:rPr>
          <w:rFonts w:ascii="Times New Roman" w:eastAsia="Times New Roman" w:hAnsi="Times New Roman" w:cs="Times New Roman"/>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распознавать и употреблять в речи модальные глаголы </w:t>
      </w:r>
      <w:proofErr w:type="spellStart"/>
      <w:r w:rsidRPr="00AD41BC">
        <w:rPr>
          <w:rFonts w:ascii="Times New Roman" w:eastAsia="Times New Roman" w:hAnsi="Times New Roman" w:cs="Times New Roman"/>
          <w:sz w:val="28"/>
          <w:szCs w:val="28"/>
          <w:lang w:bidi="en-US"/>
        </w:rPr>
        <w:t>need</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shall</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might</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would</w:t>
      </w:r>
      <w:proofErr w:type="spellEnd"/>
      <w:r w:rsidRPr="00AD41BC">
        <w:rPr>
          <w:rFonts w:ascii="Times New Roman" w:eastAsia="Times New Roman" w:hAnsi="Times New Roman" w:cs="Times New Roman"/>
          <w:sz w:val="28"/>
          <w:szCs w:val="28"/>
          <w:lang w:bidi="en-US"/>
        </w:rPr>
        <w:t>.</w:t>
      </w:r>
    </w:p>
    <w:p w:rsidR="0081288E" w:rsidRPr="00AD41BC" w:rsidRDefault="00DE6191" w:rsidP="00AD41BC">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3</w:t>
      </w:r>
      <w:r w:rsidR="0081288E" w:rsidRPr="00AD41BC">
        <w:rPr>
          <w:rFonts w:ascii="Times New Roman" w:eastAsia="Times New Roman" w:hAnsi="Times New Roman" w:cs="Times New Roman"/>
          <w:b/>
          <w:sz w:val="28"/>
          <w:szCs w:val="28"/>
          <w:lang w:bidi="en-US"/>
        </w:rPr>
        <w:t>.</w:t>
      </w:r>
      <w:r w:rsidR="00127C6A" w:rsidRPr="00AD41BC">
        <w:rPr>
          <w:rFonts w:ascii="Times New Roman" w:eastAsia="Times New Roman" w:hAnsi="Times New Roman" w:cs="Times New Roman"/>
          <w:b/>
          <w:sz w:val="28"/>
          <w:szCs w:val="28"/>
          <w:lang w:bidi="en-US"/>
        </w:rPr>
        <w:t>5</w:t>
      </w:r>
      <w:r w:rsidR="0081288E" w:rsidRPr="00AD41BC">
        <w:rPr>
          <w:rFonts w:ascii="Times New Roman" w:eastAsia="Times New Roman" w:hAnsi="Times New Roman" w:cs="Times New Roman"/>
          <w:b/>
          <w:sz w:val="28"/>
          <w:szCs w:val="28"/>
          <w:lang w:bidi="en-US"/>
        </w:rPr>
        <w:t>.</w:t>
      </w:r>
      <w:r w:rsidR="00127C6A" w:rsidRPr="00AD41BC">
        <w:rPr>
          <w:rFonts w:ascii="Times New Roman" w:eastAsia="Times New Roman" w:hAnsi="Times New Roman" w:cs="Times New Roman"/>
          <w:b/>
          <w:sz w:val="28"/>
          <w:szCs w:val="28"/>
          <w:lang w:bidi="en-US"/>
        </w:rPr>
        <w:t>3</w:t>
      </w:r>
      <w:r w:rsidR="0081288E" w:rsidRPr="00AD41BC">
        <w:rPr>
          <w:rFonts w:ascii="Times New Roman" w:eastAsia="Times New Roman" w:hAnsi="Times New Roman" w:cs="Times New Roman"/>
          <w:b/>
          <w:sz w:val="28"/>
          <w:szCs w:val="28"/>
          <w:lang w:bidi="en-US"/>
        </w:rPr>
        <w:t>. История России. Всеобщая история</w:t>
      </w:r>
    </w:p>
    <w:p w:rsidR="0081288E" w:rsidRPr="00AD41BC" w:rsidRDefault="0081288E" w:rsidP="00AD41BC">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История Нового времени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анализировать информацию различных источников по отечественной и всеобщей истории Нового времени;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roofErr w:type="spellStart"/>
      <w:r w:rsidRPr="00AD41BC">
        <w:rPr>
          <w:rFonts w:ascii="Times New Roman" w:eastAsia="Times New Roman" w:hAnsi="Times New Roman" w:cs="Times New Roman"/>
          <w:sz w:val="28"/>
          <w:szCs w:val="28"/>
          <w:lang w:bidi="en-US"/>
        </w:rPr>
        <w:t>д</w:t>
      </w:r>
      <w:proofErr w:type="spellEnd"/>
      <w:r w:rsidRPr="00AD41BC">
        <w:rPr>
          <w:rFonts w:ascii="Times New Roman" w:eastAsia="Times New Roman" w:hAnsi="Times New Roman" w:cs="Times New Roman"/>
          <w:sz w:val="28"/>
          <w:szCs w:val="28"/>
          <w:lang w:bidi="en-US"/>
        </w:rPr>
        <w:t>) художественной культуры Нового времени;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объяснять</w:t>
      </w:r>
      <w:r w:rsidRPr="00AD41BC">
        <w:rPr>
          <w:rFonts w:ascii="Times New Roman" w:eastAsia="Times New Roman" w:hAnsi="Times New Roman" w:cs="Times New Roman"/>
          <w:b/>
          <w:sz w:val="28"/>
          <w:szCs w:val="28"/>
          <w:lang w:bidi="en-US"/>
        </w:rPr>
        <w:t xml:space="preserve"> </w:t>
      </w:r>
      <w:r w:rsidRPr="00AD41BC">
        <w:rPr>
          <w:rFonts w:ascii="Times New Roman" w:eastAsia="Times New Roman" w:hAnsi="Times New Roman" w:cs="Times New Roman"/>
          <w:sz w:val="28"/>
          <w:szCs w:val="28"/>
          <w:lang w:bidi="en-US"/>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сопоставлять</w:t>
      </w:r>
      <w:r w:rsidRPr="00AD41BC">
        <w:rPr>
          <w:rFonts w:ascii="Times New Roman" w:eastAsia="Times New Roman" w:hAnsi="Times New Roman" w:cs="Times New Roman"/>
          <w:b/>
          <w:sz w:val="28"/>
          <w:szCs w:val="28"/>
          <w:lang w:bidi="en-US"/>
        </w:rPr>
        <w:t xml:space="preserve"> </w:t>
      </w:r>
      <w:r w:rsidRPr="00AD41BC">
        <w:rPr>
          <w:rFonts w:ascii="Times New Roman" w:eastAsia="Times New Roman" w:hAnsi="Times New Roman" w:cs="Times New Roman"/>
          <w:sz w:val="28"/>
          <w:szCs w:val="28"/>
          <w:lang w:bidi="en-US"/>
        </w:rPr>
        <w:t>развитие России и других стран в Новое время, сравнивать исторические ситуации и события;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давать оценку событиям и личностям отечественной и всеобщей истории Нового времени.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используя историческую карту, характеризовать социально-экономическое и политическое развитие России, других государств в Новое время;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сравнивать развитие России и других стран в Новое время, объяснять, в чём заключались общие черты и особенности;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81288E" w:rsidRPr="00AD41BC" w:rsidRDefault="0081288E" w:rsidP="00AD41BC">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lastRenderedPageBreak/>
        <w:t>Новейшая история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xml:space="preserve">• анализировать информацию из исторических источников </w:t>
      </w:r>
      <w:r w:rsidRPr="005068AF">
        <w:rPr>
          <w:rFonts w:ascii="Times New Roman" w:eastAsia="Times New Roman" w:hAnsi="Times New Roman" w:cs="Times New Roman"/>
          <w:sz w:val="28"/>
          <w:szCs w:val="28"/>
          <w:lang w:bidi="en-US"/>
        </w:rPr>
        <w:t> текстов, материальных и художественных памятников новейшей эпохи;</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систематизировать</w:t>
      </w:r>
      <w:r w:rsidRPr="005068AF">
        <w:rPr>
          <w:rFonts w:ascii="Times New Roman" w:eastAsia="Times New Roman" w:hAnsi="Times New Roman" w:cs="Times New Roman"/>
          <w:b/>
          <w:i/>
          <w:sz w:val="28"/>
          <w:szCs w:val="28"/>
          <w:lang w:bidi="en-US"/>
        </w:rPr>
        <w:t xml:space="preserve"> </w:t>
      </w:r>
      <w:r w:rsidRPr="005068AF">
        <w:rPr>
          <w:rFonts w:ascii="Times New Roman" w:eastAsia="Times New Roman" w:hAnsi="Times New Roman" w:cs="Times New Roman"/>
          <w:sz w:val="28"/>
          <w:szCs w:val="28"/>
          <w:lang w:bidi="en-US"/>
        </w:rPr>
        <w:t>исторический материал, содержащийся в учебной и дополнительной литературе;</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81288E" w:rsidRPr="005068AF"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81288E" w:rsidRDefault="0081288E" w:rsidP="0081288E">
      <w:pPr>
        <w:suppressAutoHyphens/>
        <w:ind w:firstLine="709"/>
        <w:jc w:val="both"/>
        <w:rPr>
          <w:rFonts w:ascii="Times New Roman" w:eastAsia="Times New Roman" w:hAnsi="Times New Roman" w:cs="Times New Roman"/>
          <w:sz w:val="28"/>
          <w:szCs w:val="28"/>
          <w:lang w:bidi="en-US"/>
        </w:rPr>
      </w:pPr>
      <w:r w:rsidRPr="005068AF">
        <w:rPr>
          <w:rFonts w:ascii="Times New Roman" w:eastAsia="Times New Roman" w:hAnsi="Times New Roman" w:cs="Times New Roman"/>
          <w:sz w:val="28"/>
          <w:szCs w:val="28"/>
          <w:lang w:bidi="en-US"/>
        </w:rPr>
        <w:t>• давать оценку событиям и личностям отечественной и всеобщей истории ХХ — начала XXI в.</w:t>
      </w:r>
    </w:p>
    <w:p w:rsidR="00AD41BC" w:rsidRDefault="00AD41BC" w:rsidP="0081288E">
      <w:pPr>
        <w:suppressAutoHyphens/>
        <w:ind w:firstLine="709"/>
        <w:jc w:val="both"/>
        <w:rPr>
          <w:rFonts w:ascii="Times New Roman" w:eastAsia="Times New Roman" w:hAnsi="Times New Roman" w:cs="Times New Roman"/>
          <w:sz w:val="28"/>
          <w:szCs w:val="28"/>
          <w:lang w:bidi="en-US"/>
        </w:rPr>
      </w:pPr>
    </w:p>
    <w:p w:rsidR="00AD41BC" w:rsidRPr="005068AF" w:rsidRDefault="00AD41BC" w:rsidP="0081288E">
      <w:pPr>
        <w:suppressAutoHyphens/>
        <w:ind w:firstLine="709"/>
        <w:jc w:val="both"/>
        <w:rPr>
          <w:rFonts w:ascii="Times New Roman" w:eastAsia="Times New Roman" w:hAnsi="Times New Roman" w:cs="Times New Roman"/>
          <w:sz w:val="28"/>
          <w:szCs w:val="28"/>
          <w:lang w:bidi="en-US"/>
        </w:rPr>
      </w:pP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lastRenderedPageBreak/>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используя историческую карту, характеризовать социально-экономическое и политическое развитие России, других государств в ХХ — начале XXI 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81288E" w:rsidRPr="00AD41BC" w:rsidRDefault="0081288E" w:rsidP="00644041">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проводить работу по поиску и оформлению материалов истории своей семьи, города, края в ХХ — начале XXI в.</w:t>
      </w:r>
    </w:p>
    <w:p w:rsidR="00644041" w:rsidRPr="00AD41BC" w:rsidRDefault="00644041" w:rsidP="00644041">
      <w:pPr>
        <w:suppressAutoHyphens/>
        <w:ind w:firstLine="709"/>
        <w:jc w:val="both"/>
        <w:rPr>
          <w:rFonts w:ascii="Times New Roman" w:eastAsia="Times New Roman" w:hAnsi="Times New Roman" w:cs="Times New Roman"/>
          <w:sz w:val="28"/>
          <w:szCs w:val="28"/>
          <w:lang w:bidi="en-US"/>
        </w:rPr>
      </w:pPr>
    </w:p>
    <w:p w:rsidR="0081288E" w:rsidRPr="00AD41BC" w:rsidRDefault="00DE6191" w:rsidP="00AD41BC">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3</w:t>
      </w:r>
      <w:r w:rsidR="0081288E" w:rsidRPr="00AD41BC">
        <w:rPr>
          <w:rFonts w:ascii="Times New Roman" w:eastAsia="Times New Roman" w:hAnsi="Times New Roman" w:cs="Times New Roman"/>
          <w:b/>
          <w:sz w:val="28"/>
          <w:szCs w:val="28"/>
          <w:lang w:bidi="en-US"/>
        </w:rPr>
        <w:t>.</w:t>
      </w:r>
      <w:r w:rsidR="00E35ADF" w:rsidRPr="00AD41BC">
        <w:rPr>
          <w:rFonts w:ascii="Times New Roman" w:eastAsia="Times New Roman" w:hAnsi="Times New Roman" w:cs="Times New Roman"/>
          <w:b/>
          <w:sz w:val="28"/>
          <w:szCs w:val="28"/>
          <w:lang w:bidi="en-US"/>
        </w:rPr>
        <w:t>5</w:t>
      </w:r>
      <w:r w:rsidR="0081288E" w:rsidRPr="00AD41BC">
        <w:rPr>
          <w:rFonts w:ascii="Times New Roman" w:eastAsia="Times New Roman" w:hAnsi="Times New Roman" w:cs="Times New Roman"/>
          <w:b/>
          <w:sz w:val="28"/>
          <w:szCs w:val="28"/>
          <w:lang w:bidi="en-US"/>
        </w:rPr>
        <w:t>.</w:t>
      </w:r>
      <w:r w:rsidR="00E35ADF" w:rsidRPr="00AD41BC">
        <w:rPr>
          <w:rFonts w:ascii="Times New Roman" w:eastAsia="Times New Roman" w:hAnsi="Times New Roman" w:cs="Times New Roman"/>
          <w:b/>
          <w:sz w:val="28"/>
          <w:szCs w:val="28"/>
          <w:lang w:bidi="en-US"/>
        </w:rPr>
        <w:t>4</w:t>
      </w:r>
      <w:r w:rsidR="0081288E" w:rsidRPr="00AD41BC">
        <w:rPr>
          <w:rFonts w:ascii="Times New Roman" w:eastAsia="Times New Roman" w:hAnsi="Times New Roman" w:cs="Times New Roman"/>
          <w:b/>
          <w:sz w:val="28"/>
          <w:szCs w:val="28"/>
          <w:lang w:bidi="en-US"/>
        </w:rPr>
        <w:t>. География</w:t>
      </w:r>
    </w:p>
    <w:p w:rsidR="0081288E" w:rsidRPr="00AD41BC" w:rsidRDefault="0081288E" w:rsidP="0081288E">
      <w:pPr>
        <w:suppressAutoHyphens/>
        <w:ind w:firstLine="709"/>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t>Особенности географического положения России</w:t>
      </w:r>
    </w:p>
    <w:p w:rsidR="0081288E" w:rsidRPr="00AD41BC" w:rsidRDefault="0081288E" w:rsidP="0081288E">
      <w:pPr>
        <w:suppressAutoHyphens/>
        <w:ind w:firstLine="709"/>
        <w:jc w:val="both"/>
        <w:rPr>
          <w:rFonts w:ascii="Times New Roman" w:eastAsia="Times New Roman" w:hAnsi="Times New Roman" w:cs="Times New Roman"/>
          <w:bCs/>
          <w:sz w:val="28"/>
          <w:szCs w:val="28"/>
          <w:lang w:bidi="en-US"/>
        </w:rPr>
      </w:pPr>
      <w:r w:rsidRPr="00AD41BC">
        <w:rPr>
          <w:rFonts w:ascii="Times New Roman" w:eastAsia="Times New Roman" w:hAnsi="Times New Roman" w:cs="Times New Roman"/>
          <w:bCs/>
          <w:sz w:val="28"/>
          <w:szCs w:val="28"/>
          <w:lang w:bidi="en-US"/>
        </w:rPr>
        <w:t xml:space="preserve">Выпускник научится: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 xml:space="preserve">оценивать возможные в будущем изменения географического положения России, обусловленные мировыми </w:t>
      </w:r>
      <w:proofErr w:type="spellStart"/>
      <w:r w:rsidRPr="00AD41BC">
        <w:rPr>
          <w:rFonts w:ascii="Times New Roman" w:eastAsia="Times New Roman" w:hAnsi="Times New Roman" w:cs="Times New Roman"/>
          <w:iCs/>
          <w:sz w:val="28"/>
          <w:szCs w:val="28"/>
          <w:lang w:bidi="en-US"/>
        </w:rPr>
        <w:t>геодемографическими</w:t>
      </w:r>
      <w:proofErr w:type="spellEnd"/>
      <w:r w:rsidRPr="00AD41BC">
        <w:rPr>
          <w:rFonts w:ascii="Times New Roman" w:eastAsia="Times New Roman" w:hAnsi="Times New Roman" w:cs="Times New Roman"/>
          <w:iCs/>
          <w:sz w:val="28"/>
          <w:szCs w:val="28"/>
          <w:lang w:bidi="en-US"/>
        </w:rPr>
        <w:t xml:space="preserve">, геополитическими и </w:t>
      </w:r>
      <w:proofErr w:type="spellStart"/>
      <w:r w:rsidRPr="00AD41BC">
        <w:rPr>
          <w:rFonts w:ascii="Times New Roman" w:eastAsia="Times New Roman" w:hAnsi="Times New Roman" w:cs="Times New Roman"/>
          <w:iCs/>
          <w:sz w:val="28"/>
          <w:szCs w:val="28"/>
          <w:lang w:bidi="en-US"/>
        </w:rPr>
        <w:t>геоэкономическими</w:t>
      </w:r>
      <w:proofErr w:type="spellEnd"/>
      <w:r w:rsidRPr="00AD41BC">
        <w:rPr>
          <w:rFonts w:ascii="Times New Roman" w:eastAsia="Times New Roman" w:hAnsi="Times New Roman" w:cs="Times New Roman"/>
          <w:iCs/>
          <w:sz w:val="28"/>
          <w:szCs w:val="28"/>
          <w:lang w:bidi="en-US"/>
        </w:rPr>
        <w:t xml:space="preserve"> процессами, а также развитием глобальной коммуникационной системы.</w:t>
      </w:r>
    </w:p>
    <w:p w:rsidR="0081288E" w:rsidRPr="00AD41BC" w:rsidRDefault="0081288E" w:rsidP="0081288E">
      <w:pPr>
        <w:suppressAutoHyphens/>
        <w:ind w:firstLine="709"/>
        <w:jc w:val="both"/>
        <w:rPr>
          <w:rFonts w:ascii="Times New Roman" w:eastAsia="Times New Roman" w:hAnsi="Times New Roman" w:cs="Times New Roman"/>
          <w:b/>
          <w:bCs/>
          <w:sz w:val="28"/>
          <w:szCs w:val="28"/>
          <w:lang w:bidi="en-US"/>
        </w:rPr>
      </w:pPr>
    </w:p>
    <w:p w:rsidR="0081288E" w:rsidRPr="00AD41BC" w:rsidRDefault="0081288E" w:rsidP="0081288E">
      <w:pPr>
        <w:suppressAutoHyphens/>
        <w:ind w:firstLine="709"/>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lastRenderedPageBreak/>
        <w:t>Природа России</w:t>
      </w:r>
    </w:p>
    <w:p w:rsidR="0081288E" w:rsidRPr="00AD41BC" w:rsidRDefault="0081288E" w:rsidP="0081288E">
      <w:pPr>
        <w:suppressAutoHyphens/>
        <w:ind w:firstLine="709"/>
        <w:jc w:val="both"/>
        <w:rPr>
          <w:rFonts w:ascii="Times New Roman" w:eastAsia="Times New Roman" w:hAnsi="Times New Roman" w:cs="Times New Roman"/>
          <w:bCs/>
          <w:sz w:val="28"/>
          <w:szCs w:val="28"/>
          <w:lang w:bidi="en-US"/>
        </w:rPr>
      </w:pPr>
      <w:r w:rsidRPr="00AD41BC">
        <w:rPr>
          <w:rFonts w:ascii="Times New Roman" w:eastAsia="Times New Roman" w:hAnsi="Times New Roman" w:cs="Times New Roman"/>
          <w:bCs/>
          <w:sz w:val="28"/>
          <w:szCs w:val="28"/>
          <w:lang w:bidi="en-US"/>
        </w:rPr>
        <w:t xml:space="preserve">Выпускник научится: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различать географические процессы и явления, определяющие особенности природы страны и отдельных регионов;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сравнивать особенности природы отдельных регионов страны;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оценивать особенности взаимодействия природы и общества в пределах отдельных территорий;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описывать положение на карте и взаиморасположение географических объектов;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объяснять особенности компонентов природы отдельных частей страны;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оценивать природные условия и обеспеченность природными ресурсами отдельных территорий России;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оценивать возможные последствия изменений климата отдельных территорий страны, связанных с глобальными изменениями климата;</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делать прогнозы трансформации географических систем и комплексов в результате изменения их компонентов.</w:t>
      </w:r>
    </w:p>
    <w:p w:rsidR="0081288E" w:rsidRPr="00AD41BC" w:rsidRDefault="0081288E" w:rsidP="0081288E">
      <w:pPr>
        <w:suppressAutoHyphens/>
        <w:ind w:firstLine="709"/>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t>Население России</w:t>
      </w:r>
    </w:p>
    <w:p w:rsidR="0081288E" w:rsidRPr="00AD41BC" w:rsidRDefault="0081288E" w:rsidP="0081288E">
      <w:pPr>
        <w:suppressAutoHyphens/>
        <w:ind w:firstLine="709"/>
        <w:jc w:val="both"/>
        <w:rPr>
          <w:rFonts w:ascii="Times New Roman" w:eastAsia="Times New Roman" w:hAnsi="Times New Roman" w:cs="Times New Roman"/>
          <w:bCs/>
          <w:sz w:val="28"/>
          <w:szCs w:val="28"/>
          <w:lang w:bidi="en-US"/>
        </w:rPr>
      </w:pPr>
      <w:r w:rsidRPr="00AD41BC">
        <w:rPr>
          <w:rFonts w:ascii="Times New Roman" w:eastAsia="Times New Roman" w:hAnsi="Times New Roman" w:cs="Times New Roman"/>
          <w:bCs/>
          <w:sz w:val="28"/>
          <w:szCs w:val="28"/>
          <w:lang w:bidi="en-US"/>
        </w:rPr>
        <w:t xml:space="preserve">Выпускник научится: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различать демографические процессы и явления, характеризующие динамику численности населения России, отдельных регионов и стран;</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сравнивать особенности населения отдельных регионов страны по этническому, языковому и религиозному составу;</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lastRenderedPageBreak/>
        <w:t>• объяснять особенности динамики численности, половозрастной структуры и размещения населения России и её отдельных регионов;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оценивать ситуацию на рынке труда и её динамику.</w:t>
      </w:r>
    </w:p>
    <w:p w:rsidR="0081288E" w:rsidRPr="00AD41BC" w:rsidRDefault="0081288E" w:rsidP="0081288E">
      <w:pPr>
        <w:suppressAutoHyphens/>
        <w:ind w:firstLine="709"/>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t>Хозяйство России</w:t>
      </w:r>
    </w:p>
    <w:p w:rsidR="0081288E" w:rsidRPr="00AD41BC" w:rsidRDefault="0081288E" w:rsidP="0081288E">
      <w:pPr>
        <w:suppressAutoHyphens/>
        <w:ind w:firstLine="709"/>
        <w:jc w:val="both"/>
        <w:rPr>
          <w:rFonts w:ascii="Times New Roman" w:eastAsia="Times New Roman" w:hAnsi="Times New Roman" w:cs="Times New Roman"/>
          <w:bCs/>
          <w:sz w:val="28"/>
          <w:szCs w:val="28"/>
          <w:lang w:bidi="en-US"/>
        </w:rPr>
      </w:pPr>
      <w:r w:rsidRPr="00AD41BC">
        <w:rPr>
          <w:rFonts w:ascii="Times New Roman" w:eastAsia="Times New Roman" w:hAnsi="Times New Roman" w:cs="Times New Roman"/>
          <w:bCs/>
          <w:sz w:val="28"/>
          <w:szCs w:val="28"/>
          <w:lang w:bidi="en-US"/>
        </w:rPr>
        <w:t xml:space="preserve">Выпускник научится: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различать показатели, характеризующие отраслевую и территориальную структуру хозяйства;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анализировать факторы, влияющие на размещение отраслей и отдельных предприятий по территории страны;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объяснять особенности отраслевой и территориальной структуры хозяйства России;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81288E"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обосновывать возможные пути решения проблем развития хозяйства России.</w:t>
      </w:r>
    </w:p>
    <w:p w:rsidR="00AD41BC" w:rsidRPr="00AD41BC" w:rsidRDefault="00AD41BC" w:rsidP="0081288E">
      <w:pPr>
        <w:suppressAutoHyphens/>
        <w:ind w:firstLine="709"/>
        <w:jc w:val="both"/>
        <w:rPr>
          <w:rFonts w:ascii="Times New Roman" w:eastAsia="Times New Roman" w:hAnsi="Times New Roman" w:cs="Times New Roman"/>
          <w:iCs/>
          <w:sz w:val="28"/>
          <w:szCs w:val="28"/>
          <w:lang w:bidi="en-US"/>
        </w:rPr>
      </w:pPr>
    </w:p>
    <w:p w:rsidR="0081288E" w:rsidRPr="00AD41BC" w:rsidRDefault="0081288E" w:rsidP="0081288E">
      <w:pPr>
        <w:suppressAutoHyphens/>
        <w:ind w:firstLine="709"/>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lastRenderedPageBreak/>
        <w:t>Районы России</w:t>
      </w:r>
    </w:p>
    <w:p w:rsidR="0081288E" w:rsidRPr="00AD41BC" w:rsidRDefault="0081288E" w:rsidP="0081288E">
      <w:pPr>
        <w:suppressAutoHyphens/>
        <w:ind w:firstLine="709"/>
        <w:jc w:val="both"/>
        <w:rPr>
          <w:rFonts w:ascii="Times New Roman" w:eastAsia="Times New Roman" w:hAnsi="Times New Roman" w:cs="Times New Roman"/>
          <w:bCs/>
          <w:sz w:val="28"/>
          <w:szCs w:val="28"/>
          <w:lang w:bidi="en-US"/>
        </w:rPr>
      </w:pPr>
      <w:r w:rsidRPr="00AD41BC">
        <w:rPr>
          <w:rFonts w:ascii="Times New Roman" w:eastAsia="Times New Roman" w:hAnsi="Times New Roman" w:cs="Times New Roman"/>
          <w:bCs/>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объяснять особенности природы, населения и хозяйства географических районов страны;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сравнивать особенности природы, населения и хозяйства отдельных регионов страны;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составлять комплексные географические характеристики районов разного ранга;</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оценивать</w:t>
      </w:r>
      <w:r w:rsidRPr="00AD41BC">
        <w:rPr>
          <w:rFonts w:ascii="Times New Roman" w:eastAsia="Times New Roman" w:hAnsi="Times New Roman" w:cs="Times New Roman"/>
          <w:sz w:val="28"/>
          <w:szCs w:val="28"/>
          <w:lang w:bidi="en-US"/>
        </w:rPr>
        <w:t xml:space="preserve"> </w:t>
      </w:r>
      <w:r w:rsidRPr="00AD41BC">
        <w:rPr>
          <w:rFonts w:ascii="Times New Roman" w:eastAsia="Times New Roman" w:hAnsi="Times New Roman" w:cs="Times New Roman"/>
          <w:iCs/>
          <w:sz w:val="28"/>
          <w:szCs w:val="28"/>
          <w:lang w:bidi="en-US"/>
        </w:rPr>
        <w:t>социально-экономическое положение и перспективы развития регионов;</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 xml:space="preserve">выбирать критерии для сравнения, сопоставления, оценки и классификации природных, социально-экономических, </w:t>
      </w:r>
      <w:proofErr w:type="spellStart"/>
      <w:r w:rsidRPr="00AD41BC">
        <w:rPr>
          <w:rFonts w:ascii="Times New Roman" w:eastAsia="Times New Roman" w:hAnsi="Times New Roman" w:cs="Times New Roman"/>
          <w:iCs/>
          <w:sz w:val="28"/>
          <w:szCs w:val="28"/>
          <w:lang w:bidi="en-US"/>
        </w:rPr>
        <w:t>геоэкологических</w:t>
      </w:r>
      <w:proofErr w:type="spellEnd"/>
      <w:r w:rsidRPr="00AD41BC">
        <w:rPr>
          <w:rFonts w:ascii="Times New Roman" w:eastAsia="Times New Roman" w:hAnsi="Times New Roman" w:cs="Times New Roman"/>
          <w:iCs/>
          <w:sz w:val="28"/>
          <w:szCs w:val="28"/>
          <w:lang w:bidi="en-US"/>
        </w:rPr>
        <w:t xml:space="preserve"> явлений и процессов на территории России.</w:t>
      </w:r>
    </w:p>
    <w:p w:rsidR="0081288E" w:rsidRPr="00AD41BC" w:rsidRDefault="0081288E" w:rsidP="0081288E">
      <w:pPr>
        <w:suppressAutoHyphens/>
        <w:ind w:firstLine="709"/>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t>Россия в современном мире</w:t>
      </w:r>
    </w:p>
    <w:p w:rsidR="0081288E" w:rsidRPr="00AD41BC" w:rsidRDefault="0081288E" w:rsidP="0081288E">
      <w:pPr>
        <w:suppressAutoHyphens/>
        <w:ind w:firstLine="709"/>
        <w:jc w:val="both"/>
        <w:rPr>
          <w:rFonts w:ascii="Times New Roman" w:eastAsia="Times New Roman" w:hAnsi="Times New Roman" w:cs="Times New Roman"/>
          <w:bCs/>
          <w:sz w:val="28"/>
          <w:szCs w:val="28"/>
          <w:lang w:bidi="en-US"/>
        </w:rPr>
      </w:pPr>
      <w:r w:rsidRPr="00AD41BC">
        <w:rPr>
          <w:rFonts w:ascii="Times New Roman" w:eastAsia="Times New Roman" w:hAnsi="Times New Roman" w:cs="Times New Roman"/>
          <w:bCs/>
          <w:sz w:val="28"/>
          <w:szCs w:val="28"/>
          <w:lang w:bidi="en-US"/>
        </w:rPr>
        <w:t xml:space="preserve">Выпускник научится: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оценивать место и роль России в мировом хозяйстве.</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lastRenderedPageBreak/>
        <w:t>• </w:t>
      </w:r>
      <w:r w:rsidRPr="00AD41BC">
        <w:rPr>
          <w:rFonts w:ascii="Times New Roman" w:eastAsia="Times New Roman" w:hAnsi="Times New Roman" w:cs="Times New Roman"/>
          <w:iCs/>
          <w:sz w:val="28"/>
          <w:szCs w:val="28"/>
          <w:lang w:bidi="en-US"/>
        </w:rPr>
        <w:t>выбирать критерии для определения места страны в мировой экономике;</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объяснять возможности России в решении современных глобальных проблем человечества;</w:t>
      </w:r>
    </w:p>
    <w:p w:rsidR="00644041" w:rsidRDefault="0081288E" w:rsidP="00AD41BC">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оценивать</w:t>
      </w:r>
      <w:r w:rsidRPr="00AD41BC">
        <w:rPr>
          <w:rFonts w:ascii="Times New Roman" w:eastAsia="Times New Roman" w:hAnsi="Times New Roman" w:cs="Times New Roman"/>
          <w:sz w:val="28"/>
          <w:szCs w:val="28"/>
          <w:lang w:bidi="en-US"/>
        </w:rPr>
        <w:t xml:space="preserve"> </w:t>
      </w:r>
      <w:r w:rsidRPr="00AD41BC">
        <w:rPr>
          <w:rFonts w:ascii="Times New Roman" w:eastAsia="Times New Roman" w:hAnsi="Times New Roman" w:cs="Times New Roman"/>
          <w:iCs/>
          <w:sz w:val="28"/>
          <w:szCs w:val="28"/>
          <w:lang w:bidi="en-US"/>
        </w:rPr>
        <w:t>социально-экономическое положение и перспективы развития России.</w:t>
      </w:r>
    </w:p>
    <w:p w:rsidR="0005418E" w:rsidRPr="00AD41BC" w:rsidRDefault="0005418E" w:rsidP="00AD41BC">
      <w:pPr>
        <w:suppressAutoHyphens/>
        <w:ind w:firstLine="709"/>
        <w:jc w:val="both"/>
        <w:rPr>
          <w:rFonts w:ascii="Times New Roman" w:eastAsia="Times New Roman" w:hAnsi="Times New Roman" w:cs="Times New Roman"/>
          <w:b/>
          <w:sz w:val="28"/>
          <w:szCs w:val="28"/>
          <w:lang w:bidi="en-US"/>
        </w:rPr>
      </w:pPr>
    </w:p>
    <w:p w:rsidR="0081288E" w:rsidRPr="00AD41BC" w:rsidRDefault="00DE6191"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3</w:t>
      </w:r>
      <w:r w:rsidR="0081288E" w:rsidRPr="00AD41BC">
        <w:rPr>
          <w:rFonts w:ascii="Times New Roman" w:eastAsia="Times New Roman" w:hAnsi="Times New Roman" w:cs="Times New Roman"/>
          <w:b/>
          <w:sz w:val="28"/>
          <w:szCs w:val="28"/>
          <w:lang w:bidi="en-US"/>
        </w:rPr>
        <w:t>.</w:t>
      </w:r>
      <w:r w:rsidR="00E35ADF" w:rsidRPr="00AD41BC">
        <w:rPr>
          <w:rFonts w:ascii="Times New Roman" w:eastAsia="Times New Roman" w:hAnsi="Times New Roman" w:cs="Times New Roman"/>
          <w:b/>
          <w:sz w:val="28"/>
          <w:szCs w:val="28"/>
          <w:lang w:bidi="en-US"/>
        </w:rPr>
        <w:t>5</w:t>
      </w:r>
      <w:r w:rsidR="0081288E" w:rsidRPr="00AD41BC">
        <w:rPr>
          <w:rFonts w:ascii="Times New Roman" w:eastAsia="Times New Roman" w:hAnsi="Times New Roman" w:cs="Times New Roman"/>
          <w:b/>
          <w:sz w:val="28"/>
          <w:szCs w:val="28"/>
          <w:lang w:bidi="en-US"/>
        </w:rPr>
        <w:t>.</w:t>
      </w:r>
      <w:r w:rsidR="00E35ADF" w:rsidRPr="00AD41BC">
        <w:rPr>
          <w:rFonts w:ascii="Times New Roman" w:eastAsia="Times New Roman" w:hAnsi="Times New Roman" w:cs="Times New Roman"/>
          <w:b/>
          <w:sz w:val="28"/>
          <w:szCs w:val="28"/>
          <w:lang w:bidi="en-US"/>
        </w:rPr>
        <w:t>5</w:t>
      </w:r>
      <w:r w:rsidR="0081288E" w:rsidRPr="00AD41BC">
        <w:rPr>
          <w:rFonts w:ascii="Times New Roman" w:eastAsia="Times New Roman" w:hAnsi="Times New Roman" w:cs="Times New Roman"/>
          <w:b/>
          <w:sz w:val="28"/>
          <w:szCs w:val="28"/>
          <w:lang w:bidi="en-US"/>
        </w:rPr>
        <w:t>.  Алгебра. Геометрия.</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Натуральные числа. Дроби. Рациональные числа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понимать особенности десятичной системы счисления;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оперировать понятиями, связанными с делимостью натуральных чисел;</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выражать числа в эквивалентных формах, выбирая наиболее подходящую в зависимости от конкретной ситуации;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сравнивать и упорядочивать рациональные числа;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выполнять вычисления с рациональными числами, сочетая устные и письменные приёмы вычислений, применение калькулятора;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использовать понятия и умения, связанные с пропорциональностью величин, процентами, в ходе решения математических</w:t>
      </w:r>
      <w:r w:rsidRPr="00AD41BC">
        <w:rPr>
          <w:rFonts w:ascii="Times New Roman" w:eastAsia="Times New Roman" w:hAnsi="Times New Roman" w:cs="Times New Roman"/>
          <w:b/>
          <w:sz w:val="28"/>
          <w:szCs w:val="28"/>
          <w:lang w:bidi="en-US"/>
        </w:rPr>
        <w:t xml:space="preserve"> </w:t>
      </w:r>
      <w:r w:rsidRPr="00AD41BC">
        <w:rPr>
          <w:rFonts w:ascii="Times New Roman" w:eastAsia="Times New Roman" w:hAnsi="Times New Roman" w:cs="Times New Roman"/>
          <w:sz w:val="28"/>
          <w:szCs w:val="28"/>
          <w:lang w:bidi="en-US"/>
        </w:rPr>
        <w:t>задач и задач из смежных предметов, выполнять несложные практические расчёты.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w:t>
      </w:r>
    </w:p>
    <w:p w:rsidR="0005418E" w:rsidRPr="00AD41BC" w:rsidRDefault="0081288E" w:rsidP="000541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познакомиться с позиционными системами счисления с основаниями, отличными от 10;</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углубить и развить представления о натуральных числах и свойствах делимости; </w:t>
      </w:r>
    </w:p>
    <w:p w:rsidR="0081288E" w:rsidRDefault="0081288E" w:rsidP="00644041">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05418E" w:rsidRDefault="0005418E" w:rsidP="00644041">
      <w:pPr>
        <w:suppressAutoHyphens/>
        <w:ind w:firstLine="709"/>
        <w:jc w:val="both"/>
        <w:rPr>
          <w:rFonts w:ascii="Times New Roman" w:eastAsia="Times New Roman" w:hAnsi="Times New Roman" w:cs="Times New Roman"/>
          <w:sz w:val="28"/>
          <w:szCs w:val="28"/>
          <w:lang w:bidi="en-US"/>
        </w:rPr>
      </w:pPr>
    </w:p>
    <w:p w:rsidR="0005418E" w:rsidRPr="00AD41BC" w:rsidRDefault="0005418E" w:rsidP="00644041">
      <w:pPr>
        <w:suppressAutoHyphens/>
        <w:ind w:firstLine="709"/>
        <w:jc w:val="both"/>
        <w:rPr>
          <w:rFonts w:ascii="Times New Roman" w:eastAsia="Times New Roman" w:hAnsi="Times New Roman" w:cs="Times New Roman"/>
          <w:sz w:val="28"/>
          <w:szCs w:val="28"/>
          <w:lang w:bidi="en-US"/>
        </w:rPr>
      </w:pP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lastRenderedPageBreak/>
        <w:t>Действительные числа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sz w:val="28"/>
          <w:szCs w:val="28"/>
          <w:lang w:bidi="en-US"/>
        </w:rPr>
        <w:t>• использовать начальные представления о множестве действительных чисел;</w:t>
      </w:r>
      <w:r w:rsidRPr="00AD41BC">
        <w:rPr>
          <w:rFonts w:ascii="Times New Roman" w:eastAsia="Times New Roman" w:hAnsi="Times New Roman" w:cs="Times New Roman"/>
          <w:b/>
          <w:sz w:val="28"/>
          <w:szCs w:val="28"/>
          <w:lang w:bidi="en-US"/>
        </w:rPr>
        <w:t xml:space="preserve">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оперировать понятием квадратного корня, применять его в вычислениях.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развить представление о числе и числовых системах от натуральных до действительных чисел; о роли вычислений в практике;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развить и углубить знания о десятичной записи действительных чисел (периодические и непериодические дроби).</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Измерения, приближения, оценки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использовать в ходе решения задач элементарные представления, связанные с приближёнными значениями величин.</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понять, что погрешность результата вычислений должна быть соизмерима с погрешностью исходных данных.</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Алгебраические выражения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оперировать понятиями «тождество», «тождественное преобразование», решать задачи, содержащие буквенные данные; работать с формулами;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выполнять преобразования выражений, содержащих степени с целыми показателями и квадратные корни;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lastRenderedPageBreak/>
        <w:t>• выполнять тождественные преобразования рациональных выражений на основе правил действий над многочленами и алгебраическими дробями;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выполнять разложение многочленов на множители.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Выпускник получит возможность научиться: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выполнять многошаговые преобразования рациональных выражений, применяя широкий набор способов и приёмов;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Уравнения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решать основные виды рациональных уравнений с одной переменной, системы двух уравнений с двумя переменными;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применять графические представления для исследования уравнений, исследования и решения систем уравнений с двумя переменными.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применять графические представления для исследования уравнений, систем уравнений, содержащих буквенные коэффициенты.</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Неравенства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понимать и применять терминологию и символику, связанные с отношением неравенства, свойства числовых неравенств;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решать линейные неравенства с одной переменной и их системы; решать квадратные неравенства с опорой на графические представления;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lastRenderedPageBreak/>
        <w:t>• применять аппарат неравенств для решения задач из различных разделов курса.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применять графические представления для исследования неравенств, систем неравенств, содержащих буквенные коэффициенты.</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Основные понятия. Числовые функции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понимать и использовать функциональные понятия и язык (термины, символические обозначения);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строить графики элементарных функций; исследовать свойства числовых функций на основе изучения поведения их графиков;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использовать функциональные представления и свойства функций для решения математических задач из различных разделов курса. </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Числовые последовательности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понимать и использовать язык последовательностей (термины, символические обозначения);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применять формулы, связанные с арифметической и геометрической прогрессией, и аппарат, сформированный при изучении </w:t>
      </w:r>
      <w:r w:rsidRPr="00AD41BC">
        <w:rPr>
          <w:rFonts w:ascii="Times New Roman" w:eastAsia="Times New Roman" w:hAnsi="Times New Roman" w:cs="Times New Roman"/>
          <w:sz w:val="28"/>
          <w:szCs w:val="28"/>
          <w:lang w:bidi="en-US"/>
        </w:rPr>
        <w:lastRenderedPageBreak/>
        <w:t>других разделов курса, к решению задач, в том числе с контекстом из реальной жизни.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решать комбинированные задачи с применением формул n-го члена и суммы первых </w:t>
      </w:r>
      <w:proofErr w:type="spellStart"/>
      <w:r w:rsidRPr="00AD41BC">
        <w:rPr>
          <w:rFonts w:ascii="Times New Roman" w:eastAsia="Times New Roman" w:hAnsi="Times New Roman" w:cs="Times New Roman"/>
          <w:sz w:val="28"/>
          <w:szCs w:val="28"/>
          <w:lang w:bidi="en-US"/>
        </w:rPr>
        <w:t>n</w:t>
      </w:r>
      <w:proofErr w:type="spellEnd"/>
      <w:r w:rsidRPr="00AD41BC">
        <w:rPr>
          <w:rFonts w:ascii="Times New Roman" w:eastAsia="Times New Roman" w:hAnsi="Times New Roman" w:cs="Times New Roman"/>
          <w:sz w:val="28"/>
          <w:szCs w:val="28"/>
          <w:lang w:bidi="en-US"/>
        </w:rPr>
        <w:t xml:space="preserve"> членов арифметической и геометрической прогрессии, применяя при этом аппарат уравнений и неравенств;</w:t>
      </w:r>
    </w:p>
    <w:p w:rsidR="0081288E" w:rsidRPr="00AD41BC" w:rsidRDefault="0081288E" w:rsidP="00644041">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Описательная статистика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 использовать простейшие способы представления и анализа статистических данных.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Случайные события и вероятность</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Выпускник научится находить относительную частоту и вероятность случайного события.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Комбинаторика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 решать комбинаторные задачи на нахождение числа объектов или комбинаций.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 некоторым специальным приёмам решения комбинаторных задач.</w:t>
      </w:r>
    </w:p>
    <w:p w:rsidR="0081288E" w:rsidRPr="00AD41BC" w:rsidRDefault="0081288E" w:rsidP="0081288E">
      <w:pPr>
        <w:suppressAutoHyphens/>
        <w:ind w:firstLine="709"/>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t>Наглядная геометрия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распознавать на чертежах, рисунках, моделях и в окружающем мире плоские и пространственные геометрические фигуры;</w:t>
      </w:r>
    </w:p>
    <w:p w:rsidR="0081288E" w:rsidRPr="00AD41BC" w:rsidRDefault="0081288E" w:rsidP="0081288E">
      <w:pPr>
        <w:suppressAutoHyphens/>
        <w:ind w:firstLine="709"/>
        <w:jc w:val="both"/>
        <w:rPr>
          <w:rFonts w:ascii="Times New Roman" w:eastAsia="Times New Roman" w:hAnsi="Times New Roman" w:cs="Times New Roman"/>
          <w:bCs/>
          <w:sz w:val="28"/>
          <w:szCs w:val="28"/>
          <w:lang w:bidi="en-US"/>
        </w:rPr>
      </w:pPr>
      <w:r w:rsidRPr="00AD41BC">
        <w:rPr>
          <w:rFonts w:ascii="Times New Roman" w:eastAsia="Times New Roman" w:hAnsi="Times New Roman" w:cs="Times New Roman"/>
          <w:sz w:val="28"/>
          <w:szCs w:val="28"/>
          <w:lang w:bidi="en-US"/>
        </w:rPr>
        <w:lastRenderedPageBreak/>
        <w:t>• </w:t>
      </w:r>
      <w:r w:rsidRPr="00AD41BC">
        <w:rPr>
          <w:rFonts w:ascii="Times New Roman" w:eastAsia="Times New Roman" w:hAnsi="Times New Roman" w:cs="Times New Roman"/>
          <w:iCs/>
          <w:sz w:val="28"/>
          <w:szCs w:val="28"/>
          <w:lang w:bidi="en-US"/>
        </w:rPr>
        <w:t>распознавать</w:t>
      </w:r>
      <w:r w:rsidRPr="00AD41BC">
        <w:rPr>
          <w:rFonts w:ascii="Times New Roman" w:eastAsia="Times New Roman" w:hAnsi="Times New Roman" w:cs="Times New Roman"/>
          <w:sz w:val="28"/>
          <w:szCs w:val="28"/>
          <w:lang w:bidi="en-US"/>
        </w:rPr>
        <w:t xml:space="preserve"> развёртки куба, </w:t>
      </w:r>
      <w:r w:rsidRPr="00AD41BC">
        <w:rPr>
          <w:rFonts w:ascii="Times New Roman" w:eastAsia="Times New Roman" w:hAnsi="Times New Roman" w:cs="Times New Roman"/>
          <w:bCs/>
          <w:sz w:val="28"/>
          <w:szCs w:val="28"/>
          <w:lang w:bidi="en-US"/>
        </w:rPr>
        <w:t>прямоугольного</w:t>
      </w:r>
      <w:r w:rsidRPr="00AD41BC">
        <w:rPr>
          <w:rFonts w:ascii="Times New Roman" w:eastAsia="Times New Roman" w:hAnsi="Times New Roman" w:cs="Times New Roman"/>
          <w:sz w:val="28"/>
          <w:szCs w:val="28"/>
          <w:lang w:bidi="en-US"/>
        </w:rPr>
        <w:t xml:space="preserve"> параллелепипеда, правильной пирамиды, цилиндра и </w:t>
      </w:r>
      <w:r w:rsidRPr="00AD41BC">
        <w:rPr>
          <w:rFonts w:ascii="Times New Roman" w:eastAsia="Times New Roman" w:hAnsi="Times New Roman" w:cs="Times New Roman"/>
          <w:bCs/>
          <w:sz w:val="28"/>
          <w:szCs w:val="28"/>
          <w:lang w:bidi="en-US"/>
        </w:rPr>
        <w:t>конуса;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строить развёртки куба и </w:t>
      </w:r>
      <w:r w:rsidRPr="00AD41BC">
        <w:rPr>
          <w:rFonts w:ascii="Times New Roman" w:eastAsia="Times New Roman" w:hAnsi="Times New Roman" w:cs="Times New Roman"/>
          <w:bCs/>
          <w:sz w:val="28"/>
          <w:szCs w:val="28"/>
          <w:lang w:bidi="en-US"/>
        </w:rPr>
        <w:t>прямоугольного</w:t>
      </w:r>
      <w:r w:rsidRPr="00AD41BC">
        <w:rPr>
          <w:rFonts w:ascii="Times New Roman" w:eastAsia="Times New Roman" w:hAnsi="Times New Roman" w:cs="Times New Roman"/>
          <w:sz w:val="28"/>
          <w:szCs w:val="28"/>
          <w:lang w:bidi="en-US"/>
        </w:rPr>
        <w:t xml:space="preserve"> параллелепипеда;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определять по линейным размерам развёртки фигуры линейные размеры самой фигуры и наоборот;</w:t>
      </w:r>
    </w:p>
    <w:p w:rsidR="0081288E" w:rsidRPr="00AD41BC" w:rsidRDefault="0081288E" w:rsidP="0081288E">
      <w:pPr>
        <w:suppressAutoHyphens/>
        <w:ind w:firstLine="709"/>
        <w:jc w:val="both"/>
        <w:rPr>
          <w:rFonts w:ascii="Times New Roman" w:eastAsia="Times New Roman" w:hAnsi="Times New Roman" w:cs="Times New Roman"/>
          <w:b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bCs/>
          <w:sz w:val="28"/>
          <w:szCs w:val="28"/>
          <w:lang w:bidi="en-US"/>
        </w:rPr>
        <w:t>вычислять объём прямоугольного параллелепипеда.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научиться</w:t>
      </w:r>
      <w:r w:rsidRPr="00AD41BC">
        <w:rPr>
          <w:rFonts w:ascii="Times New Roman" w:eastAsia="Times New Roman" w:hAnsi="Times New Roman" w:cs="Times New Roman"/>
          <w:iCs/>
          <w:sz w:val="28"/>
          <w:szCs w:val="28"/>
          <w:lang w:bidi="en-US"/>
        </w:rPr>
        <w:t xml:space="preserve"> вычислять объёмы пространственных геометрических фигур, составленных из прямоугольных параллелепипедов</w:t>
      </w:r>
      <w:r w:rsidRPr="00AD41BC">
        <w:rPr>
          <w:rFonts w:ascii="Times New Roman" w:eastAsia="Times New Roman" w:hAnsi="Times New Roman" w:cs="Times New Roman"/>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углубить и развить представления о пространственных геометрических фигурах;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научиться применять понятие развёртки для выполнения практических расчётов.</w:t>
      </w:r>
    </w:p>
    <w:p w:rsidR="0081288E" w:rsidRPr="00AD41BC" w:rsidRDefault="0081288E" w:rsidP="0081288E">
      <w:pPr>
        <w:suppressAutoHyphens/>
        <w:ind w:firstLine="709"/>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t>Геометрические фигуры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пользоваться языком геометрии для описания предметов окружающего мира и их взаимного расположения;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распознавать и изображать на чертежах и рисунках геометрические фигуры и их конфигурации;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находить значения длин линейных элементов фигур и их отношения, градусную меру углов от 0</w:t>
      </w:r>
      <w:r w:rsidRPr="00AD41BC">
        <w:rPr>
          <w:rFonts w:ascii="Times New Roman" w:eastAsia="Times New Roman" w:hAnsi="Times New Roman" w:cs="Times New Roman"/>
          <w:sz w:val="28"/>
          <w:szCs w:val="28"/>
          <w:lang w:bidi="en-US"/>
        </w:rPr>
        <w:t> до 180</w:t>
      </w:r>
      <w:r w:rsidRPr="00AD41BC">
        <w:rPr>
          <w:rFonts w:ascii="Times New Roman" w:eastAsia="Times New Roman" w:hAnsi="Times New Roman" w:cs="Times New Roman"/>
          <w:sz w:val="28"/>
          <w:szCs w:val="28"/>
          <w:lang w:bidi="en-US"/>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оперировать с начальными понятиями тригонометрии и выполнять элементарные операции над функциями углов;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решать задачи на доказательство, опираясь на изученные свойства фигур и отношений между ними и применяя изученные методы доказательств;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решать несложные задачи на построение, применяя основные алгоритмы построения с помощью циркуля и линейки;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решать простейшие планиметрические задачи в пространстве.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lastRenderedPageBreak/>
        <w:t>Выпускник получит возможность</w:t>
      </w:r>
      <w:r w:rsidRPr="00AD41BC">
        <w:rPr>
          <w:rFonts w:ascii="Times New Roman" w:eastAsia="Times New Roman" w:hAnsi="Times New Roman" w:cs="Times New Roman"/>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овладеть методами решения задач</w:t>
      </w:r>
      <w:r w:rsidRPr="00AD41BC">
        <w:rPr>
          <w:rFonts w:ascii="Times New Roman" w:eastAsia="Times New Roman" w:hAnsi="Times New Roman" w:cs="Times New Roman"/>
          <w:iCs/>
          <w:sz w:val="28"/>
          <w:szCs w:val="28"/>
          <w:lang w:bidi="en-US"/>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xml:space="preserve">• приобрести опыт применения </w:t>
      </w:r>
      <w:r w:rsidRPr="00AD41BC">
        <w:rPr>
          <w:rFonts w:ascii="Times New Roman" w:eastAsia="Times New Roman" w:hAnsi="Times New Roman" w:cs="Times New Roman"/>
          <w:iCs/>
          <w:sz w:val="28"/>
          <w:szCs w:val="28"/>
          <w:lang w:bidi="en-US"/>
        </w:rPr>
        <w:t>алгебраического и тригонометрического аппарата и идей движения при решении геометрических задач;</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овладеть традиционной схемой</w:t>
      </w:r>
      <w:r w:rsidRPr="00AD41BC">
        <w:rPr>
          <w:rFonts w:ascii="Times New Roman" w:eastAsia="Times New Roman" w:hAnsi="Times New Roman" w:cs="Times New Roman"/>
          <w:iCs/>
          <w:sz w:val="28"/>
          <w:szCs w:val="28"/>
          <w:lang w:bidi="en-US"/>
        </w:rPr>
        <w:t xml:space="preserve"> решения задач на построение с помощью циркуля и линейки:</w:t>
      </w:r>
      <w:r w:rsidRPr="00AD41BC">
        <w:rPr>
          <w:rFonts w:ascii="Times New Roman" w:eastAsia="Times New Roman" w:hAnsi="Times New Roman" w:cs="Times New Roman"/>
          <w:sz w:val="28"/>
          <w:szCs w:val="28"/>
          <w:lang w:bidi="en-US"/>
        </w:rPr>
        <w:t xml:space="preserve"> </w:t>
      </w:r>
      <w:r w:rsidRPr="00AD41BC">
        <w:rPr>
          <w:rFonts w:ascii="Times New Roman" w:eastAsia="Times New Roman" w:hAnsi="Times New Roman" w:cs="Times New Roman"/>
          <w:iCs/>
          <w:sz w:val="28"/>
          <w:szCs w:val="28"/>
          <w:lang w:bidi="en-US"/>
        </w:rPr>
        <w:t>анализ, построение</w:t>
      </w:r>
      <w:r w:rsidRPr="00AD41BC">
        <w:rPr>
          <w:rFonts w:ascii="Times New Roman" w:eastAsia="Times New Roman" w:hAnsi="Times New Roman" w:cs="Times New Roman"/>
          <w:sz w:val="28"/>
          <w:szCs w:val="28"/>
          <w:lang w:bidi="en-US"/>
        </w:rPr>
        <w:t xml:space="preserve">, </w:t>
      </w:r>
      <w:r w:rsidRPr="00AD41BC">
        <w:rPr>
          <w:rFonts w:ascii="Times New Roman" w:eastAsia="Times New Roman" w:hAnsi="Times New Roman" w:cs="Times New Roman"/>
          <w:iCs/>
          <w:sz w:val="28"/>
          <w:szCs w:val="28"/>
          <w:lang w:bidi="en-US"/>
        </w:rPr>
        <w:t>доказательство и исследование;</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научиться решать задачи</w:t>
      </w:r>
      <w:r w:rsidRPr="00AD41BC">
        <w:rPr>
          <w:rFonts w:ascii="Times New Roman" w:eastAsia="Times New Roman" w:hAnsi="Times New Roman" w:cs="Times New Roman"/>
          <w:iCs/>
          <w:sz w:val="28"/>
          <w:szCs w:val="28"/>
          <w:lang w:bidi="en-US"/>
        </w:rPr>
        <w:t xml:space="preserve"> на построение</w:t>
      </w:r>
      <w:r w:rsidRPr="00AD41BC">
        <w:rPr>
          <w:rFonts w:ascii="Times New Roman" w:eastAsia="Times New Roman" w:hAnsi="Times New Roman" w:cs="Times New Roman"/>
          <w:sz w:val="28"/>
          <w:szCs w:val="28"/>
          <w:lang w:bidi="en-US"/>
        </w:rPr>
        <w:t xml:space="preserve"> </w:t>
      </w:r>
      <w:r w:rsidRPr="00AD41BC">
        <w:rPr>
          <w:rFonts w:ascii="Times New Roman" w:eastAsia="Times New Roman" w:hAnsi="Times New Roman" w:cs="Times New Roman"/>
          <w:iCs/>
          <w:sz w:val="28"/>
          <w:szCs w:val="28"/>
          <w:lang w:bidi="en-US"/>
        </w:rPr>
        <w:t>методом</w:t>
      </w:r>
      <w:r w:rsidRPr="00AD41BC">
        <w:rPr>
          <w:rFonts w:ascii="Times New Roman" w:eastAsia="Times New Roman" w:hAnsi="Times New Roman" w:cs="Times New Roman"/>
          <w:sz w:val="28"/>
          <w:szCs w:val="28"/>
          <w:lang w:bidi="en-US"/>
        </w:rPr>
        <w:t xml:space="preserve"> </w:t>
      </w:r>
      <w:r w:rsidRPr="00AD41BC">
        <w:rPr>
          <w:rFonts w:ascii="Times New Roman" w:eastAsia="Times New Roman" w:hAnsi="Times New Roman" w:cs="Times New Roman"/>
          <w:iCs/>
          <w:sz w:val="28"/>
          <w:szCs w:val="28"/>
          <w:lang w:bidi="en-US"/>
        </w:rPr>
        <w:t>геометрического</w:t>
      </w:r>
      <w:r w:rsidRPr="00AD41BC">
        <w:rPr>
          <w:rFonts w:ascii="Times New Roman" w:eastAsia="Times New Roman" w:hAnsi="Times New Roman" w:cs="Times New Roman"/>
          <w:sz w:val="28"/>
          <w:szCs w:val="28"/>
          <w:lang w:bidi="en-US"/>
        </w:rPr>
        <w:t xml:space="preserve"> </w:t>
      </w:r>
      <w:r w:rsidRPr="00AD41BC">
        <w:rPr>
          <w:rFonts w:ascii="Times New Roman" w:eastAsia="Times New Roman" w:hAnsi="Times New Roman" w:cs="Times New Roman"/>
          <w:iCs/>
          <w:sz w:val="28"/>
          <w:szCs w:val="28"/>
          <w:lang w:bidi="en-US"/>
        </w:rPr>
        <w:t>места</w:t>
      </w:r>
      <w:r w:rsidRPr="00AD41BC">
        <w:rPr>
          <w:rFonts w:ascii="Times New Roman" w:eastAsia="Times New Roman" w:hAnsi="Times New Roman" w:cs="Times New Roman"/>
          <w:sz w:val="28"/>
          <w:szCs w:val="28"/>
          <w:lang w:bidi="en-US"/>
        </w:rPr>
        <w:t xml:space="preserve"> </w:t>
      </w:r>
      <w:r w:rsidRPr="00AD41BC">
        <w:rPr>
          <w:rFonts w:ascii="Times New Roman" w:eastAsia="Times New Roman" w:hAnsi="Times New Roman" w:cs="Times New Roman"/>
          <w:iCs/>
          <w:sz w:val="28"/>
          <w:szCs w:val="28"/>
          <w:lang w:bidi="en-US"/>
        </w:rPr>
        <w:t>точек</w:t>
      </w:r>
      <w:r w:rsidRPr="00AD41BC">
        <w:rPr>
          <w:rFonts w:ascii="Times New Roman" w:eastAsia="Times New Roman" w:hAnsi="Times New Roman" w:cs="Times New Roman"/>
          <w:sz w:val="28"/>
          <w:szCs w:val="28"/>
          <w:lang w:bidi="en-US"/>
        </w:rPr>
        <w:t xml:space="preserve"> и </w:t>
      </w:r>
      <w:r w:rsidRPr="00AD41BC">
        <w:rPr>
          <w:rFonts w:ascii="Times New Roman" w:eastAsia="Times New Roman" w:hAnsi="Times New Roman" w:cs="Times New Roman"/>
          <w:iCs/>
          <w:sz w:val="28"/>
          <w:szCs w:val="28"/>
          <w:lang w:bidi="en-US"/>
        </w:rPr>
        <w:t>методом</w:t>
      </w:r>
      <w:r w:rsidRPr="00AD41BC">
        <w:rPr>
          <w:rFonts w:ascii="Times New Roman" w:eastAsia="Times New Roman" w:hAnsi="Times New Roman" w:cs="Times New Roman"/>
          <w:sz w:val="28"/>
          <w:szCs w:val="28"/>
          <w:lang w:bidi="en-US"/>
        </w:rPr>
        <w:t xml:space="preserve"> </w:t>
      </w:r>
      <w:r w:rsidRPr="00AD41BC">
        <w:rPr>
          <w:rFonts w:ascii="Times New Roman" w:eastAsia="Times New Roman" w:hAnsi="Times New Roman" w:cs="Times New Roman"/>
          <w:iCs/>
          <w:sz w:val="28"/>
          <w:szCs w:val="28"/>
          <w:lang w:bidi="en-US"/>
        </w:rPr>
        <w:t>подобия;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приобрести опыт исследования свойств </w:t>
      </w:r>
      <w:r w:rsidRPr="00AD41BC">
        <w:rPr>
          <w:rFonts w:ascii="Times New Roman" w:eastAsia="Times New Roman" w:hAnsi="Times New Roman" w:cs="Times New Roman"/>
          <w:iCs/>
          <w:sz w:val="28"/>
          <w:szCs w:val="28"/>
          <w:lang w:bidi="en-US"/>
        </w:rPr>
        <w:t>планиметрических фигур с помощью компьютерных программ</w:t>
      </w:r>
      <w:r w:rsidRPr="00AD41BC">
        <w:rPr>
          <w:rFonts w:ascii="Times New Roman" w:eastAsia="Times New Roman" w:hAnsi="Times New Roman" w:cs="Times New Roman"/>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xml:space="preserve">• приобрести опыт выполнения проектов </w:t>
      </w:r>
      <w:r w:rsidRPr="00AD41BC">
        <w:rPr>
          <w:rFonts w:ascii="Times New Roman" w:eastAsia="Times New Roman" w:hAnsi="Times New Roman" w:cs="Times New Roman"/>
          <w:iCs/>
          <w:sz w:val="28"/>
          <w:szCs w:val="28"/>
          <w:lang w:bidi="en-US"/>
        </w:rPr>
        <w:t xml:space="preserve">по темам </w:t>
      </w:r>
      <w:r w:rsidRPr="00AD41BC">
        <w:rPr>
          <w:rFonts w:ascii="Times New Roman" w:eastAsia="Times New Roman" w:hAnsi="Times New Roman" w:cs="Times New Roman"/>
          <w:sz w:val="28"/>
          <w:szCs w:val="28"/>
          <w:lang w:bidi="en-US"/>
        </w:rPr>
        <w:t>«</w:t>
      </w:r>
      <w:r w:rsidRPr="00AD41BC">
        <w:rPr>
          <w:rFonts w:ascii="Times New Roman" w:eastAsia="Times New Roman" w:hAnsi="Times New Roman" w:cs="Times New Roman"/>
          <w:iCs/>
          <w:sz w:val="28"/>
          <w:szCs w:val="28"/>
          <w:lang w:bidi="en-US"/>
        </w:rPr>
        <w:t>Геометрические преобразования на плоскости</w:t>
      </w:r>
      <w:r w:rsidRPr="00AD41BC">
        <w:rPr>
          <w:rFonts w:ascii="Times New Roman" w:eastAsia="Times New Roman" w:hAnsi="Times New Roman" w:cs="Times New Roman"/>
          <w:sz w:val="28"/>
          <w:szCs w:val="28"/>
          <w:lang w:bidi="en-US"/>
        </w:rPr>
        <w:t>»</w:t>
      </w:r>
      <w:r w:rsidRPr="00AD41BC">
        <w:rPr>
          <w:rFonts w:ascii="Times New Roman" w:eastAsia="Times New Roman" w:hAnsi="Times New Roman" w:cs="Times New Roman"/>
          <w:iCs/>
          <w:sz w:val="28"/>
          <w:szCs w:val="28"/>
          <w:lang w:bidi="en-US"/>
        </w:rPr>
        <w:t xml:space="preserve">, </w:t>
      </w:r>
      <w:r w:rsidRPr="00AD41BC">
        <w:rPr>
          <w:rFonts w:ascii="Times New Roman" w:eastAsia="Times New Roman" w:hAnsi="Times New Roman" w:cs="Times New Roman"/>
          <w:sz w:val="28"/>
          <w:szCs w:val="28"/>
          <w:lang w:bidi="en-US"/>
        </w:rPr>
        <w:t>«</w:t>
      </w:r>
      <w:r w:rsidRPr="00AD41BC">
        <w:rPr>
          <w:rFonts w:ascii="Times New Roman" w:eastAsia="Times New Roman" w:hAnsi="Times New Roman" w:cs="Times New Roman"/>
          <w:iCs/>
          <w:sz w:val="28"/>
          <w:szCs w:val="28"/>
          <w:lang w:bidi="en-US"/>
        </w:rPr>
        <w:t>Построение отрезков по формуле</w:t>
      </w:r>
      <w:r w:rsidRPr="00AD41BC">
        <w:rPr>
          <w:rFonts w:ascii="Times New Roman" w:eastAsia="Times New Roman" w:hAnsi="Times New Roman" w:cs="Times New Roman"/>
          <w:sz w:val="28"/>
          <w:szCs w:val="28"/>
          <w:lang w:bidi="en-US"/>
        </w:rPr>
        <w:t>»</w:t>
      </w:r>
      <w:r w:rsidRPr="00AD41BC">
        <w:rPr>
          <w:rFonts w:ascii="Times New Roman" w:eastAsia="Times New Roman" w:hAnsi="Times New Roman" w:cs="Times New Roman"/>
          <w:iCs/>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t>Измерение геометрических величин</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вычислять площади треугольников, прямоугольников, </w:t>
      </w:r>
      <w:proofErr w:type="spellStart"/>
      <w:r w:rsidRPr="00AD41BC">
        <w:rPr>
          <w:rFonts w:ascii="Times New Roman" w:eastAsia="Times New Roman" w:hAnsi="Times New Roman" w:cs="Times New Roman"/>
          <w:sz w:val="28"/>
          <w:szCs w:val="28"/>
          <w:lang w:bidi="en-US"/>
        </w:rPr>
        <w:t>параллелограмм-мов</w:t>
      </w:r>
      <w:proofErr w:type="spellEnd"/>
      <w:r w:rsidRPr="00AD41BC">
        <w:rPr>
          <w:rFonts w:ascii="Times New Roman" w:eastAsia="Times New Roman" w:hAnsi="Times New Roman" w:cs="Times New Roman"/>
          <w:sz w:val="28"/>
          <w:szCs w:val="28"/>
          <w:lang w:bidi="en-US"/>
        </w:rPr>
        <w:t>, трапеций, кругов и секторов;</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xml:space="preserve">• вычислять </w:t>
      </w:r>
      <w:r w:rsidRPr="00AD41BC">
        <w:rPr>
          <w:rFonts w:ascii="Times New Roman" w:eastAsia="Times New Roman" w:hAnsi="Times New Roman" w:cs="Times New Roman"/>
          <w:iCs/>
          <w:sz w:val="28"/>
          <w:szCs w:val="28"/>
          <w:lang w:bidi="en-US"/>
        </w:rPr>
        <w:t>длину окружности, длину дуги окружности;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вычислять длины линейных элементов фигур и их углы, используя формулы длины окружности и длины дуги окружности, формулы площадей фигур;</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решать задачи на доказательство с использованием формул длины окружности и длины дуги окружности, формул площадей фигур;</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lastRenderedPageBreak/>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вычислять площади фигур, составленных из двух или более прямоугольников, параллелограммов, треугольников, круга и сектора;</w:t>
      </w:r>
    </w:p>
    <w:p w:rsidR="0081288E" w:rsidRPr="00AD41BC" w:rsidRDefault="0081288E" w:rsidP="0081288E">
      <w:pPr>
        <w:suppressAutoHyphens/>
        <w:ind w:firstLine="709"/>
        <w:jc w:val="both"/>
        <w:rPr>
          <w:rFonts w:ascii="Times New Roman" w:eastAsia="Times New Roman" w:hAnsi="Times New Roman" w:cs="Times New Roman"/>
          <w:bCs/>
          <w:iCs/>
          <w:sz w:val="28"/>
          <w:szCs w:val="28"/>
          <w:lang w:bidi="en-US"/>
        </w:rPr>
      </w:pPr>
      <w:r w:rsidRPr="00AD41BC">
        <w:rPr>
          <w:rFonts w:ascii="Times New Roman" w:eastAsia="Times New Roman" w:hAnsi="Times New Roman" w:cs="Times New Roman"/>
          <w:sz w:val="28"/>
          <w:szCs w:val="28"/>
          <w:lang w:bidi="en-US"/>
        </w:rPr>
        <w:t>• </w:t>
      </w:r>
      <w:r w:rsidRPr="00AD41BC">
        <w:rPr>
          <w:rFonts w:ascii="Times New Roman" w:eastAsia="Times New Roman" w:hAnsi="Times New Roman" w:cs="Times New Roman"/>
          <w:iCs/>
          <w:sz w:val="28"/>
          <w:szCs w:val="28"/>
          <w:lang w:bidi="en-US"/>
        </w:rPr>
        <w:t xml:space="preserve">вычислять площади многоугольников, используя отношения </w:t>
      </w:r>
      <w:r w:rsidRPr="00AD41BC">
        <w:rPr>
          <w:rFonts w:ascii="Times New Roman" w:eastAsia="Times New Roman" w:hAnsi="Times New Roman" w:cs="Times New Roman"/>
          <w:bCs/>
          <w:iCs/>
          <w:sz w:val="28"/>
          <w:szCs w:val="28"/>
          <w:lang w:bidi="en-US"/>
        </w:rPr>
        <w:t xml:space="preserve">равновеликости и </w:t>
      </w:r>
      <w:proofErr w:type="spellStart"/>
      <w:r w:rsidRPr="00AD41BC">
        <w:rPr>
          <w:rFonts w:ascii="Times New Roman" w:eastAsia="Times New Roman" w:hAnsi="Times New Roman" w:cs="Times New Roman"/>
          <w:bCs/>
          <w:iCs/>
          <w:sz w:val="28"/>
          <w:szCs w:val="28"/>
          <w:lang w:bidi="en-US"/>
        </w:rPr>
        <w:t>равносоставленности</w:t>
      </w:r>
      <w:proofErr w:type="spellEnd"/>
      <w:r w:rsidRPr="00AD41BC">
        <w:rPr>
          <w:rFonts w:ascii="Times New Roman" w:eastAsia="Times New Roman" w:hAnsi="Times New Roman" w:cs="Times New Roman"/>
          <w:bCs/>
          <w:iCs/>
          <w:sz w:val="28"/>
          <w:szCs w:val="28"/>
          <w:lang w:bidi="en-US"/>
        </w:rPr>
        <w:t>;</w:t>
      </w:r>
    </w:p>
    <w:p w:rsidR="0081288E" w:rsidRPr="00AD41BC" w:rsidRDefault="0081288E" w:rsidP="00644041">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применять алгебраический и тригонометрический аппарат и идеи движения при решении задач на вычисление площадей многоугольников.</w:t>
      </w:r>
    </w:p>
    <w:p w:rsidR="0081288E" w:rsidRPr="00AD41BC" w:rsidRDefault="0081288E" w:rsidP="0081288E">
      <w:pPr>
        <w:suppressAutoHyphens/>
        <w:ind w:firstLine="709"/>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t>Координаты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вычислять длину отрезка по координатам его концов; вычислять координаты середины отрезка;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использовать координатный метод для изучения свойств прямых и окружностей.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Выпускник</w:t>
      </w:r>
      <w:r w:rsidRPr="00AD41BC">
        <w:rPr>
          <w:rFonts w:ascii="Times New Roman" w:eastAsia="Times New Roman" w:hAnsi="Times New Roman" w:cs="Times New Roman"/>
          <w:sz w:val="28"/>
          <w:szCs w:val="28"/>
          <w:lang w:bidi="en-US"/>
        </w:rPr>
        <w:t xml:space="preserve"> </w:t>
      </w:r>
      <w:r w:rsidRPr="00AD41BC">
        <w:rPr>
          <w:rFonts w:ascii="Times New Roman" w:eastAsia="Times New Roman" w:hAnsi="Times New Roman" w:cs="Times New Roman"/>
          <w:iCs/>
          <w:sz w:val="28"/>
          <w:szCs w:val="28"/>
          <w:lang w:bidi="en-US"/>
        </w:rPr>
        <w:t>получит</w:t>
      </w:r>
      <w:r w:rsidRPr="00AD41BC">
        <w:rPr>
          <w:rFonts w:ascii="Times New Roman" w:eastAsia="Times New Roman" w:hAnsi="Times New Roman" w:cs="Times New Roman"/>
          <w:sz w:val="28"/>
          <w:szCs w:val="28"/>
          <w:lang w:bidi="en-US"/>
        </w:rPr>
        <w:t xml:space="preserve"> </w:t>
      </w:r>
      <w:r w:rsidRPr="00AD41BC">
        <w:rPr>
          <w:rFonts w:ascii="Times New Roman" w:eastAsia="Times New Roman" w:hAnsi="Times New Roman" w:cs="Times New Roman"/>
          <w:iCs/>
          <w:sz w:val="28"/>
          <w:szCs w:val="28"/>
          <w:lang w:bidi="en-US"/>
        </w:rPr>
        <w:t>возможность</w:t>
      </w:r>
      <w:r w:rsidRPr="00AD41BC">
        <w:rPr>
          <w:rFonts w:ascii="Times New Roman" w:eastAsia="Times New Roman" w:hAnsi="Times New Roman" w:cs="Times New Roman"/>
          <w:sz w:val="28"/>
          <w:szCs w:val="28"/>
          <w:lang w:bidi="en-US"/>
        </w:rPr>
        <w:t xml:space="preserve">: </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xml:space="preserve">• овладеть координатным методом решения </w:t>
      </w:r>
      <w:r w:rsidRPr="00AD41BC">
        <w:rPr>
          <w:rFonts w:ascii="Times New Roman" w:eastAsia="Times New Roman" w:hAnsi="Times New Roman" w:cs="Times New Roman"/>
          <w:iCs/>
          <w:sz w:val="28"/>
          <w:szCs w:val="28"/>
          <w:lang w:bidi="en-US"/>
        </w:rPr>
        <w:t>задач на вычисления и доказательства;</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sz w:val="28"/>
          <w:szCs w:val="28"/>
          <w:lang w:bidi="en-US"/>
        </w:rPr>
        <w:t xml:space="preserve">• приобрести опыт </w:t>
      </w:r>
      <w:r w:rsidRPr="00AD41BC">
        <w:rPr>
          <w:rFonts w:ascii="Times New Roman" w:eastAsia="Times New Roman" w:hAnsi="Times New Roman" w:cs="Times New Roman"/>
          <w:iCs/>
          <w:sz w:val="28"/>
          <w:szCs w:val="28"/>
          <w:lang w:bidi="en-US"/>
        </w:rPr>
        <w:t>использования компьютерных программ для анализа частных случаев взаимного расположения окружностей и прямых;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приобрести опыт выполнения проектов </w:t>
      </w:r>
      <w:r w:rsidRPr="00AD41BC">
        <w:rPr>
          <w:rFonts w:ascii="Times New Roman" w:eastAsia="Times New Roman" w:hAnsi="Times New Roman" w:cs="Times New Roman"/>
          <w:iCs/>
          <w:sz w:val="28"/>
          <w:szCs w:val="28"/>
          <w:lang w:bidi="en-US"/>
        </w:rPr>
        <w:t>на тему</w:t>
      </w:r>
      <w:r w:rsidRPr="00AD41BC">
        <w:rPr>
          <w:rFonts w:ascii="Times New Roman" w:eastAsia="Times New Roman" w:hAnsi="Times New Roman" w:cs="Times New Roman"/>
          <w:sz w:val="28"/>
          <w:szCs w:val="28"/>
          <w:lang w:bidi="en-US"/>
        </w:rPr>
        <w:t xml:space="preserve"> «</w:t>
      </w:r>
      <w:r w:rsidRPr="00AD41BC">
        <w:rPr>
          <w:rFonts w:ascii="Times New Roman" w:eastAsia="Times New Roman" w:hAnsi="Times New Roman" w:cs="Times New Roman"/>
          <w:iCs/>
          <w:sz w:val="28"/>
          <w:szCs w:val="28"/>
          <w:lang w:bidi="en-US"/>
        </w:rPr>
        <w:t>Применение координатного метода при решении задач на вычисления и доказательства</w:t>
      </w:r>
      <w:r w:rsidRPr="00AD41BC">
        <w:rPr>
          <w:rFonts w:ascii="Times New Roman" w:eastAsia="Times New Roman" w:hAnsi="Times New Roman" w:cs="Times New Roman"/>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t>Векторы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Выпускник научится: </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вычислять скалярное произведение векторов, находить угол между векторами</w:t>
      </w:r>
      <w:r w:rsidRPr="00AD41BC">
        <w:rPr>
          <w:rFonts w:ascii="Times New Roman" w:eastAsia="Times New Roman" w:hAnsi="Times New Roman" w:cs="Times New Roman"/>
          <w:bCs/>
          <w:sz w:val="28"/>
          <w:szCs w:val="28"/>
          <w:lang w:bidi="en-US"/>
        </w:rPr>
        <w:t>, у</w:t>
      </w:r>
      <w:r w:rsidRPr="00AD41BC">
        <w:rPr>
          <w:rFonts w:ascii="Times New Roman" w:eastAsia="Times New Roman" w:hAnsi="Times New Roman" w:cs="Times New Roman"/>
          <w:sz w:val="28"/>
          <w:szCs w:val="28"/>
          <w:lang w:bidi="en-US"/>
        </w:rPr>
        <w:t>ста</w:t>
      </w:r>
      <w:r w:rsidRPr="00AD41BC">
        <w:rPr>
          <w:rFonts w:ascii="Times New Roman" w:eastAsia="Times New Roman" w:hAnsi="Times New Roman" w:cs="Times New Roman"/>
          <w:bCs/>
          <w:sz w:val="28"/>
          <w:szCs w:val="28"/>
          <w:lang w:bidi="en-US"/>
        </w:rPr>
        <w:t>н</w:t>
      </w:r>
      <w:r w:rsidRPr="00AD41BC">
        <w:rPr>
          <w:rFonts w:ascii="Times New Roman" w:eastAsia="Times New Roman" w:hAnsi="Times New Roman" w:cs="Times New Roman"/>
          <w:sz w:val="28"/>
          <w:szCs w:val="28"/>
          <w:lang w:bidi="en-US"/>
        </w:rPr>
        <w:t>авливать перпендикулярность прямых.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lastRenderedPageBreak/>
        <w:t>Выпускник</w:t>
      </w:r>
      <w:r w:rsidRPr="00AD41BC">
        <w:rPr>
          <w:rFonts w:ascii="Times New Roman" w:eastAsia="Times New Roman" w:hAnsi="Times New Roman" w:cs="Times New Roman"/>
          <w:sz w:val="28"/>
          <w:szCs w:val="28"/>
          <w:lang w:bidi="en-US"/>
        </w:rPr>
        <w:t xml:space="preserve"> </w:t>
      </w:r>
      <w:r w:rsidRPr="00AD41BC">
        <w:rPr>
          <w:rFonts w:ascii="Times New Roman" w:eastAsia="Times New Roman" w:hAnsi="Times New Roman" w:cs="Times New Roman"/>
          <w:iCs/>
          <w:sz w:val="28"/>
          <w:szCs w:val="28"/>
          <w:lang w:bidi="en-US"/>
        </w:rPr>
        <w:t>получит</w:t>
      </w:r>
      <w:r w:rsidRPr="00AD41BC">
        <w:rPr>
          <w:rFonts w:ascii="Times New Roman" w:eastAsia="Times New Roman" w:hAnsi="Times New Roman" w:cs="Times New Roman"/>
          <w:sz w:val="28"/>
          <w:szCs w:val="28"/>
          <w:lang w:bidi="en-US"/>
        </w:rPr>
        <w:t xml:space="preserve"> </w:t>
      </w:r>
      <w:r w:rsidRPr="00AD41BC">
        <w:rPr>
          <w:rFonts w:ascii="Times New Roman" w:eastAsia="Times New Roman" w:hAnsi="Times New Roman" w:cs="Times New Roman"/>
          <w:iCs/>
          <w:sz w:val="28"/>
          <w:szCs w:val="28"/>
          <w:lang w:bidi="en-US"/>
        </w:rPr>
        <w:t>возможность</w:t>
      </w:r>
      <w:r w:rsidRPr="00AD41BC">
        <w:rPr>
          <w:rFonts w:ascii="Times New Roman" w:eastAsia="Times New Roman" w:hAnsi="Times New Roman" w:cs="Times New Roman"/>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 xml:space="preserve">• овладеть </w:t>
      </w:r>
      <w:r w:rsidRPr="00AD41BC">
        <w:rPr>
          <w:rFonts w:ascii="Times New Roman" w:eastAsia="Times New Roman" w:hAnsi="Times New Roman" w:cs="Times New Roman"/>
          <w:iCs/>
          <w:sz w:val="28"/>
          <w:szCs w:val="28"/>
          <w:lang w:bidi="en-US"/>
        </w:rPr>
        <w:t>векторным методом для решения задач на вычисления и доказательства</w:t>
      </w:r>
      <w:r w:rsidRPr="00AD41BC">
        <w:rPr>
          <w:rFonts w:ascii="Times New Roman" w:eastAsia="Times New Roman" w:hAnsi="Times New Roman" w:cs="Times New Roman"/>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sz w:val="28"/>
          <w:szCs w:val="28"/>
          <w:lang w:bidi="en-US"/>
        </w:rPr>
        <w:t xml:space="preserve">• приобрести опыт выполнения проектов </w:t>
      </w:r>
      <w:r w:rsidRPr="00AD41BC">
        <w:rPr>
          <w:rFonts w:ascii="Times New Roman" w:eastAsia="Times New Roman" w:hAnsi="Times New Roman" w:cs="Times New Roman"/>
          <w:iCs/>
          <w:sz w:val="28"/>
          <w:szCs w:val="28"/>
          <w:lang w:bidi="en-US"/>
        </w:rPr>
        <w:t>на тему</w:t>
      </w:r>
      <w:r w:rsidRPr="00AD41BC">
        <w:rPr>
          <w:rFonts w:ascii="Times New Roman" w:eastAsia="Times New Roman" w:hAnsi="Times New Roman" w:cs="Times New Roman"/>
          <w:sz w:val="28"/>
          <w:szCs w:val="28"/>
          <w:lang w:bidi="en-US"/>
        </w:rPr>
        <w:t xml:space="preserve"> «</w:t>
      </w:r>
      <w:r w:rsidRPr="00AD41BC">
        <w:rPr>
          <w:rFonts w:ascii="Times New Roman" w:eastAsia="Times New Roman" w:hAnsi="Times New Roman" w:cs="Times New Roman"/>
          <w:iCs/>
          <w:sz w:val="28"/>
          <w:szCs w:val="28"/>
          <w:lang w:bidi="en-US"/>
        </w:rPr>
        <w:t>применение векторного метода при решении задач на вычисления и доказательства</w:t>
      </w:r>
      <w:r w:rsidRPr="00AD41BC">
        <w:rPr>
          <w:rFonts w:ascii="Times New Roman" w:eastAsia="Times New Roman" w:hAnsi="Times New Roman" w:cs="Times New Roman"/>
          <w:sz w:val="28"/>
          <w:szCs w:val="28"/>
          <w:lang w:bidi="en-US"/>
        </w:rPr>
        <w:t>».</w:t>
      </w:r>
    </w:p>
    <w:p w:rsidR="0081288E" w:rsidRPr="00AD41BC" w:rsidRDefault="00DE6191" w:rsidP="0005418E">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3</w:t>
      </w:r>
      <w:r w:rsidR="0081288E" w:rsidRPr="00AD41BC">
        <w:rPr>
          <w:rFonts w:ascii="Times New Roman" w:eastAsia="Times New Roman" w:hAnsi="Times New Roman" w:cs="Times New Roman"/>
          <w:b/>
          <w:sz w:val="28"/>
          <w:szCs w:val="28"/>
          <w:lang w:bidi="en-US"/>
        </w:rPr>
        <w:t>.</w:t>
      </w:r>
      <w:r w:rsidR="00E35ADF" w:rsidRPr="00AD41BC">
        <w:rPr>
          <w:rFonts w:ascii="Times New Roman" w:eastAsia="Times New Roman" w:hAnsi="Times New Roman" w:cs="Times New Roman"/>
          <w:b/>
          <w:sz w:val="28"/>
          <w:szCs w:val="28"/>
          <w:lang w:bidi="en-US"/>
        </w:rPr>
        <w:t>5</w:t>
      </w:r>
      <w:r w:rsidR="0081288E" w:rsidRPr="00AD41BC">
        <w:rPr>
          <w:rFonts w:ascii="Times New Roman" w:eastAsia="Times New Roman" w:hAnsi="Times New Roman" w:cs="Times New Roman"/>
          <w:b/>
          <w:sz w:val="28"/>
          <w:szCs w:val="28"/>
          <w:lang w:bidi="en-US"/>
        </w:rPr>
        <w:t>.</w:t>
      </w:r>
      <w:r w:rsidR="00E35ADF" w:rsidRPr="00AD41BC">
        <w:rPr>
          <w:rFonts w:ascii="Times New Roman" w:eastAsia="Times New Roman" w:hAnsi="Times New Roman" w:cs="Times New Roman"/>
          <w:b/>
          <w:sz w:val="28"/>
          <w:szCs w:val="28"/>
          <w:lang w:bidi="en-US"/>
        </w:rPr>
        <w:t>6</w:t>
      </w:r>
      <w:r w:rsidR="0081288E" w:rsidRPr="00AD41BC">
        <w:rPr>
          <w:rFonts w:ascii="Times New Roman" w:eastAsia="Times New Roman" w:hAnsi="Times New Roman" w:cs="Times New Roman"/>
          <w:b/>
          <w:sz w:val="28"/>
          <w:szCs w:val="28"/>
          <w:lang w:bidi="en-US"/>
        </w:rPr>
        <w:t>. Физика</w:t>
      </w:r>
    </w:p>
    <w:p w:rsidR="0081288E" w:rsidRPr="00AD41BC" w:rsidRDefault="0081288E" w:rsidP="0005418E">
      <w:pPr>
        <w:suppressAutoHyphens/>
        <w:jc w:val="both"/>
        <w:rPr>
          <w:rFonts w:ascii="Times New Roman" w:eastAsia="Times New Roman" w:hAnsi="Times New Roman" w:cs="Times New Roman"/>
          <w:b/>
          <w:bCs/>
          <w:sz w:val="28"/>
          <w:szCs w:val="28"/>
          <w:lang w:bidi="en-US"/>
        </w:rPr>
      </w:pPr>
      <w:r w:rsidRPr="00AD41BC">
        <w:rPr>
          <w:rFonts w:ascii="Times New Roman" w:eastAsia="Times New Roman" w:hAnsi="Times New Roman" w:cs="Times New Roman"/>
          <w:b/>
          <w:bCs/>
          <w:sz w:val="28"/>
          <w:szCs w:val="28"/>
          <w:lang w:bidi="en-US"/>
        </w:rPr>
        <w:t>Механические явления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bCs/>
          <w:iCs/>
          <w:sz w:val="28"/>
          <w:szCs w:val="28"/>
          <w:lang w:bidi="en-US"/>
        </w:rPr>
        <w:t xml:space="preserve">распознавать </w:t>
      </w:r>
      <w:r w:rsidRPr="00AD41BC">
        <w:rPr>
          <w:rFonts w:ascii="Times New Roman" w:eastAsia="Times New Roman" w:hAnsi="Times New Roman" w:cs="Times New Roman"/>
          <w:iCs/>
          <w:sz w:val="28"/>
          <w:szCs w:val="28"/>
          <w:lang w:bidi="en-US"/>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bCs/>
          <w:iCs/>
          <w:sz w:val="28"/>
          <w:szCs w:val="28"/>
          <w:lang w:bidi="en-US"/>
        </w:rPr>
        <w:t xml:space="preserve">анализировать </w:t>
      </w:r>
      <w:r w:rsidRPr="00AD41BC">
        <w:rPr>
          <w:rFonts w:ascii="Times New Roman" w:eastAsia="Times New Roman" w:hAnsi="Times New Roman" w:cs="Times New Roman"/>
          <w:iCs/>
          <w:sz w:val="28"/>
          <w:szCs w:val="28"/>
          <w:lang w:bidi="en-US"/>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bCs/>
          <w:iCs/>
          <w:sz w:val="28"/>
          <w:szCs w:val="28"/>
          <w:lang w:bidi="en-US"/>
        </w:rPr>
        <w:t xml:space="preserve">различать основные признаки изученных физических моделей: </w:t>
      </w:r>
      <w:r w:rsidRPr="00AD41BC">
        <w:rPr>
          <w:rFonts w:ascii="Times New Roman" w:eastAsia="Times New Roman" w:hAnsi="Times New Roman" w:cs="Times New Roman"/>
          <w:iCs/>
          <w:sz w:val="28"/>
          <w:szCs w:val="28"/>
          <w:lang w:bidi="en-US"/>
        </w:rPr>
        <w:t>материальная точка, инерциальная система отсчёта;</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bCs/>
          <w:iCs/>
          <w:sz w:val="28"/>
          <w:szCs w:val="28"/>
          <w:lang w:bidi="en-US"/>
        </w:rPr>
        <w:t xml:space="preserve">решать задачи, используя </w:t>
      </w:r>
      <w:r w:rsidRPr="00AD41BC">
        <w:rPr>
          <w:rFonts w:ascii="Times New Roman" w:eastAsia="Times New Roman" w:hAnsi="Times New Roman" w:cs="Times New Roman"/>
          <w:iCs/>
          <w:sz w:val="28"/>
          <w:szCs w:val="28"/>
          <w:lang w:bidi="en-US"/>
        </w:rPr>
        <w:t xml:space="preserve">физические законы (закон сохранения энергии, закон всемирного тяготения, принцип суперпозиции сил, I, II и III </w:t>
      </w:r>
      <w:r w:rsidRPr="00AD41BC">
        <w:rPr>
          <w:rFonts w:ascii="Times New Roman" w:eastAsia="Times New Roman" w:hAnsi="Times New Roman" w:cs="Times New Roman"/>
          <w:iCs/>
          <w:sz w:val="28"/>
          <w:szCs w:val="28"/>
          <w:lang w:bidi="en-US"/>
        </w:rPr>
        <w:lastRenderedPageBreak/>
        <w:t>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приёмам поиска и формулировки доказательств выдвинутых гипотез и теоретических выводов на основе эмпирически установленных фактов;</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Pr="00AD41BC">
        <w:rPr>
          <w:rFonts w:ascii="Times New Roman" w:eastAsia="Times New Roman" w:hAnsi="Times New Roman" w:cs="Times New Roman"/>
          <w:iCs/>
          <w:sz w:val="28"/>
          <w:szCs w:val="28"/>
          <w:lang w:bidi="en-US"/>
        </w:rPr>
        <w:t xml:space="preserve"> оценивать реальность полученного значения физической величины.</w:t>
      </w:r>
    </w:p>
    <w:p w:rsidR="0081288E" w:rsidRPr="00AD41BC" w:rsidRDefault="0081288E" w:rsidP="0005418E">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Тепловые явления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bCs/>
          <w:iCs/>
          <w:sz w:val="28"/>
          <w:szCs w:val="28"/>
          <w:lang w:bidi="en-US"/>
        </w:rPr>
        <w:t xml:space="preserve">распознавать тепловые </w:t>
      </w:r>
      <w:r w:rsidRPr="00AD41BC">
        <w:rPr>
          <w:rFonts w:ascii="Times New Roman" w:eastAsia="Times New Roman" w:hAnsi="Times New Roman" w:cs="Times New Roman"/>
          <w:iCs/>
          <w:sz w:val="28"/>
          <w:szCs w:val="28"/>
          <w:lang w:bidi="en-US"/>
        </w:rPr>
        <w:t xml:space="preserve">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w:t>
      </w:r>
      <w:r w:rsidRPr="00AD41BC">
        <w:rPr>
          <w:rFonts w:ascii="Times New Roman" w:eastAsia="Times New Roman" w:hAnsi="Times New Roman" w:cs="Times New Roman"/>
          <w:iCs/>
          <w:sz w:val="28"/>
          <w:szCs w:val="28"/>
          <w:lang w:bidi="en-US"/>
        </w:rPr>
        <w:lastRenderedPageBreak/>
        <w:t>тепловое равновесие, испарение,</w:t>
      </w:r>
      <w:r w:rsidRPr="00AD41BC">
        <w:rPr>
          <w:rFonts w:ascii="Times New Roman" w:eastAsia="Times New Roman" w:hAnsi="Times New Roman" w:cs="Times New Roman"/>
          <w:sz w:val="28"/>
          <w:szCs w:val="28"/>
          <w:lang w:bidi="en-US"/>
        </w:rPr>
        <w:t xml:space="preserve"> </w:t>
      </w:r>
      <w:r w:rsidRPr="00AD41BC">
        <w:rPr>
          <w:rFonts w:ascii="Times New Roman" w:eastAsia="Times New Roman" w:hAnsi="Times New Roman" w:cs="Times New Roman"/>
          <w:iCs/>
          <w:sz w:val="28"/>
          <w:szCs w:val="28"/>
          <w:lang w:bidi="en-US"/>
        </w:rPr>
        <w:t>конденсация, плавление, кристаллизация, кипение, влажность воздуха, различные способы теплопередачи;</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bCs/>
          <w:iCs/>
          <w:sz w:val="28"/>
          <w:szCs w:val="28"/>
          <w:lang w:bidi="en-US"/>
        </w:rPr>
        <w:t xml:space="preserve">анализировать </w:t>
      </w:r>
      <w:r w:rsidRPr="00AD41BC">
        <w:rPr>
          <w:rFonts w:ascii="Times New Roman" w:eastAsia="Times New Roman" w:hAnsi="Times New Roman" w:cs="Times New Roman"/>
          <w:iCs/>
          <w:sz w:val="28"/>
          <w:szCs w:val="28"/>
          <w:lang w:bidi="en-US"/>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bCs/>
          <w:iCs/>
          <w:sz w:val="28"/>
          <w:szCs w:val="28"/>
          <w:lang w:bidi="en-US"/>
        </w:rPr>
        <w:t>различать основные признаки моделей</w:t>
      </w:r>
      <w:r w:rsidRPr="00AD41BC">
        <w:rPr>
          <w:rFonts w:ascii="Times New Roman" w:eastAsia="Times New Roman" w:hAnsi="Times New Roman" w:cs="Times New Roman"/>
          <w:iCs/>
          <w:sz w:val="28"/>
          <w:szCs w:val="28"/>
          <w:lang w:bidi="en-US"/>
        </w:rPr>
        <w:t xml:space="preserve"> строения газов, жидкостей и твёрдых тел;</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bCs/>
          <w:iCs/>
          <w:sz w:val="28"/>
          <w:szCs w:val="28"/>
          <w:lang w:bidi="en-US"/>
        </w:rPr>
        <w:t>решать задачи, используя</w:t>
      </w:r>
      <w:r w:rsidRPr="00AD41BC">
        <w:rPr>
          <w:rFonts w:ascii="Times New Roman" w:eastAsia="Times New Roman" w:hAnsi="Times New Roman" w:cs="Times New Roman"/>
          <w:iCs/>
          <w:sz w:val="28"/>
          <w:szCs w:val="28"/>
          <w:lang w:bidi="en-US"/>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приводить примеры практического использования физических знаний о тепловых явлениях;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lastRenderedPageBreak/>
        <w:t>• </w:t>
      </w:r>
      <w:r w:rsidRPr="00AD41BC">
        <w:rPr>
          <w:rFonts w:ascii="Times New Roman" w:eastAsia="Times New Roman" w:hAnsi="Times New Roman" w:cs="Times New Roman"/>
          <w:sz w:val="28"/>
          <w:szCs w:val="28"/>
          <w:lang w:bidi="en-US"/>
        </w:rPr>
        <w:t>приёмам поиска и формулировки доказательств выдвинутых гипотез и теоретических выводов на основе эмпирически установленных фактов;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w:t>
      </w:r>
      <w:r w:rsidRPr="00AD41BC">
        <w:rPr>
          <w:rFonts w:ascii="Times New Roman" w:eastAsia="Times New Roman" w:hAnsi="Times New Roman" w:cs="Times New Roman"/>
          <w:iCs/>
          <w:sz w:val="28"/>
          <w:szCs w:val="28"/>
          <w:lang w:bidi="en-US"/>
        </w:rPr>
        <w:t>и оценивать реальность полученного значения физической величины</w:t>
      </w:r>
      <w:r w:rsidRPr="00AD41BC">
        <w:rPr>
          <w:rFonts w:ascii="Times New Roman" w:eastAsia="Times New Roman" w:hAnsi="Times New Roman" w:cs="Times New Roman"/>
          <w:sz w:val="28"/>
          <w:szCs w:val="28"/>
          <w:lang w:bidi="en-US"/>
        </w:rPr>
        <w:t>.</w:t>
      </w:r>
    </w:p>
    <w:p w:rsidR="0081288E" w:rsidRPr="00AD41BC" w:rsidRDefault="0081288E" w:rsidP="0005418E">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Электрические и магнитные явления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bCs/>
          <w:iCs/>
          <w:sz w:val="28"/>
          <w:szCs w:val="28"/>
          <w:lang w:bidi="en-US"/>
        </w:rPr>
        <w:t xml:space="preserve">распознавать электромагнитные </w:t>
      </w:r>
      <w:r w:rsidRPr="00AD41BC">
        <w:rPr>
          <w:rFonts w:ascii="Times New Roman" w:eastAsia="Times New Roman" w:hAnsi="Times New Roman" w:cs="Times New Roman"/>
          <w:iCs/>
          <w:sz w:val="28"/>
          <w:szCs w:val="28"/>
          <w:lang w:bidi="en-US"/>
        </w:rPr>
        <w:t xml:space="preserve">явления и объяснять на основе имеющихся знаний основные свойства или условия протекания этих явлений: </w:t>
      </w:r>
      <w:r w:rsidRPr="00AD41BC">
        <w:rPr>
          <w:rFonts w:ascii="Times New Roman" w:eastAsia="Times New Roman" w:hAnsi="Times New Roman" w:cs="Times New Roman"/>
          <w:sz w:val="28"/>
          <w:szCs w:val="28"/>
          <w:lang w:bidi="en-US"/>
        </w:rPr>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bCs/>
          <w:iCs/>
          <w:sz w:val="28"/>
          <w:szCs w:val="28"/>
          <w:lang w:bidi="en-US"/>
        </w:rPr>
        <w:t xml:space="preserve">анализировать </w:t>
      </w:r>
      <w:r w:rsidRPr="00AD41BC">
        <w:rPr>
          <w:rFonts w:ascii="Times New Roman" w:eastAsia="Times New Roman" w:hAnsi="Times New Roman" w:cs="Times New Roman"/>
          <w:iCs/>
          <w:sz w:val="28"/>
          <w:szCs w:val="28"/>
          <w:lang w:bidi="en-US"/>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bCs/>
          <w:iCs/>
          <w:sz w:val="28"/>
          <w:szCs w:val="28"/>
          <w:lang w:bidi="en-US"/>
        </w:rPr>
        <w:t xml:space="preserve">решать задачи, используя </w:t>
      </w:r>
      <w:r w:rsidRPr="00AD41BC">
        <w:rPr>
          <w:rFonts w:ascii="Times New Roman" w:eastAsia="Times New Roman" w:hAnsi="Times New Roman" w:cs="Times New Roman"/>
          <w:iCs/>
          <w:sz w:val="28"/>
          <w:szCs w:val="28"/>
          <w:lang w:bidi="en-US"/>
        </w:rPr>
        <w:t xml:space="preserve">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w:t>
      </w:r>
      <w:r w:rsidRPr="00AD41BC">
        <w:rPr>
          <w:rFonts w:ascii="Times New Roman" w:eastAsia="Times New Roman" w:hAnsi="Times New Roman" w:cs="Times New Roman"/>
          <w:iCs/>
          <w:sz w:val="28"/>
          <w:szCs w:val="28"/>
          <w:lang w:bidi="en-US"/>
        </w:rPr>
        <w:lastRenderedPageBreak/>
        <w:t>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приводить примеры практического использования физических знаний о электромагнитных явлениях;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AD41BC">
        <w:rPr>
          <w:rFonts w:ascii="Times New Roman" w:eastAsia="Times New Roman" w:hAnsi="Times New Roman" w:cs="Times New Roman"/>
          <w:iCs/>
          <w:sz w:val="28"/>
          <w:szCs w:val="28"/>
          <w:lang w:bidi="en-US"/>
        </w:rPr>
        <w:t>—</w:t>
      </w:r>
      <w:r w:rsidRPr="00AD41BC">
        <w:rPr>
          <w:rFonts w:ascii="Times New Roman" w:eastAsia="Times New Roman" w:hAnsi="Times New Roman" w:cs="Times New Roman"/>
          <w:sz w:val="28"/>
          <w:szCs w:val="28"/>
          <w:lang w:bidi="en-US"/>
        </w:rPr>
        <w:t>Ленца и др.);</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 xml:space="preserve">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w:t>
      </w:r>
      <w:r w:rsidRPr="00AD41BC">
        <w:rPr>
          <w:rFonts w:ascii="Times New Roman" w:eastAsia="Times New Roman" w:hAnsi="Times New Roman" w:cs="Times New Roman"/>
          <w:iCs/>
          <w:sz w:val="28"/>
          <w:szCs w:val="28"/>
          <w:lang w:bidi="en-US"/>
        </w:rPr>
        <w:t>и оценивать реальность полученного значения физической величины.</w:t>
      </w:r>
    </w:p>
    <w:p w:rsidR="0081288E" w:rsidRPr="00AD41BC" w:rsidRDefault="0081288E" w:rsidP="0005418E">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Квантовые явления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bCs/>
          <w:iCs/>
          <w:sz w:val="28"/>
          <w:szCs w:val="28"/>
          <w:lang w:bidi="en-US"/>
        </w:rPr>
        <w:t xml:space="preserve">распознавать квантовые </w:t>
      </w:r>
      <w:r w:rsidRPr="00AD41BC">
        <w:rPr>
          <w:rFonts w:ascii="Times New Roman" w:eastAsia="Times New Roman" w:hAnsi="Times New Roman" w:cs="Times New Roman"/>
          <w:iCs/>
          <w:sz w:val="28"/>
          <w:szCs w:val="28"/>
          <w:lang w:bidi="en-US"/>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lastRenderedPageBreak/>
        <w:t>• </w:t>
      </w:r>
      <w:r w:rsidRPr="00AD41BC">
        <w:rPr>
          <w:rFonts w:ascii="Times New Roman" w:eastAsia="Times New Roman" w:hAnsi="Times New Roman" w:cs="Times New Roman"/>
          <w:bCs/>
          <w:iCs/>
          <w:sz w:val="28"/>
          <w:szCs w:val="28"/>
          <w:lang w:bidi="en-US"/>
        </w:rPr>
        <w:t xml:space="preserve">анализировать </w:t>
      </w:r>
      <w:r w:rsidRPr="00AD41BC">
        <w:rPr>
          <w:rFonts w:ascii="Times New Roman" w:eastAsia="Times New Roman" w:hAnsi="Times New Roman" w:cs="Times New Roman"/>
          <w:iCs/>
          <w:sz w:val="28"/>
          <w:szCs w:val="28"/>
          <w:lang w:bidi="en-US"/>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bCs/>
          <w:iCs/>
          <w:sz w:val="28"/>
          <w:szCs w:val="28"/>
          <w:lang w:bidi="en-US"/>
        </w:rPr>
        <w:t xml:space="preserve">различать основные признаки </w:t>
      </w:r>
      <w:r w:rsidRPr="00AD41BC">
        <w:rPr>
          <w:rFonts w:ascii="Times New Roman" w:eastAsia="Times New Roman" w:hAnsi="Times New Roman" w:cs="Times New Roman"/>
          <w:iCs/>
          <w:sz w:val="28"/>
          <w:szCs w:val="28"/>
          <w:lang w:bidi="en-US"/>
        </w:rPr>
        <w:t>планетарной модели атома, нуклонной модели атомного ядра;</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соотносить энергию связи атомных ядер с дефектом массы;</w:t>
      </w:r>
    </w:p>
    <w:p w:rsidR="0081288E" w:rsidRPr="00AD41BC" w:rsidRDefault="0081288E" w:rsidP="0081288E">
      <w:pPr>
        <w:suppressAutoHyphens/>
        <w:ind w:firstLine="709"/>
        <w:jc w:val="both"/>
        <w:rPr>
          <w:rFonts w:ascii="Times New Roman" w:eastAsia="Times New Roman" w:hAnsi="Times New Roman" w:cs="Times New Roman"/>
          <w:iCs/>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 xml:space="preserve">приводить примеры влияния радиоактивных излучений на живые организмы; понимать </w:t>
      </w:r>
      <w:r w:rsidRPr="00AD41BC">
        <w:rPr>
          <w:rFonts w:ascii="Times New Roman" w:eastAsia="Times New Roman" w:hAnsi="Times New Roman" w:cs="Times New Roman"/>
          <w:iCs/>
          <w:sz w:val="28"/>
          <w:szCs w:val="28"/>
          <w:lang w:bidi="en-US"/>
        </w:rPr>
        <w:t>принцип действия дозиметра;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понимать экологические проблемы, возникающие при использовании атомных электростанций, и пути решения этих проблем,</w:t>
      </w:r>
      <w:r w:rsidRPr="00AD41BC">
        <w:rPr>
          <w:rFonts w:ascii="Times New Roman" w:eastAsia="Times New Roman" w:hAnsi="Times New Roman" w:cs="Times New Roman"/>
          <w:iCs/>
          <w:sz w:val="28"/>
          <w:szCs w:val="28"/>
          <w:lang w:bidi="en-US"/>
        </w:rPr>
        <w:t xml:space="preserve"> </w:t>
      </w:r>
      <w:r w:rsidRPr="00AD41BC">
        <w:rPr>
          <w:rFonts w:ascii="Times New Roman" w:eastAsia="Times New Roman" w:hAnsi="Times New Roman" w:cs="Times New Roman"/>
          <w:sz w:val="28"/>
          <w:szCs w:val="28"/>
          <w:lang w:bidi="en-US"/>
        </w:rPr>
        <w:t>перспективы использования управляемого термоядерного синтеза.</w:t>
      </w:r>
    </w:p>
    <w:p w:rsidR="0081288E" w:rsidRPr="00AD41BC" w:rsidRDefault="00DE6191" w:rsidP="0005418E">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3</w:t>
      </w:r>
      <w:r w:rsidR="0081288E" w:rsidRPr="00AD41BC">
        <w:rPr>
          <w:rFonts w:ascii="Times New Roman" w:eastAsia="Times New Roman" w:hAnsi="Times New Roman" w:cs="Times New Roman"/>
          <w:b/>
          <w:sz w:val="28"/>
          <w:szCs w:val="28"/>
          <w:lang w:bidi="en-US"/>
        </w:rPr>
        <w:t>.</w:t>
      </w:r>
      <w:r w:rsidR="00E35ADF" w:rsidRPr="00AD41BC">
        <w:rPr>
          <w:rFonts w:ascii="Times New Roman" w:eastAsia="Times New Roman" w:hAnsi="Times New Roman" w:cs="Times New Roman"/>
          <w:b/>
          <w:sz w:val="28"/>
          <w:szCs w:val="28"/>
          <w:lang w:bidi="en-US"/>
        </w:rPr>
        <w:t>5</w:t>
      </w:r>
      <w:r w:rsidR="0081288E" w:rsidRPr="00AD41BC">
        <w:rPr>
          <w:rFonts w:ascii="Times New Roman" w:eastAsia="Times New Roman" w:hAnsi="Times New Roman" w:cs="Times New Roman"/>
          <w:b/>
          <w:sz w:val="28"/>
          <w:szCs w:val="28"/>
          <w:lang w:bidi="en-US"/>
        </w:rPr>
        <w:t>.</w:t>
      </w:r>
      <w:r w:rsidR="00E35ADF" w:rsidRPr="00AD41BC">
        <w:rPr>
          <w:rFonts w:ascii="Times New Roman" w:eastAsia="Times New Roman" w:hAnsi="Times New Roman" w:cs="Times New Roman"/>
          <w:b/>
          <w:sz w:val="28"/>
          <w:szCs w:val="28"/>
          <w:lang w:bidi="en-US"/>
        </w:rPr>
        <w:t>7</w:t>
      </w:r>
      <w:r w:rsidR="0081288E" w:rsidRPr="00AD41BC">
        <w:rPr>
          <w:rFonts w:ascii="Times New Roman" w:eastAsia="Times New Roman" w:hAnsi="Times New Roman" w:cs="Times New Roman"/>
          <w:b/>
          <w:sz w:val="28"/>
          <w:szCs w:val="28"/>
          <w:lang w:bidi="en-US"/>
        </w:rPr>
        <w:t>. Биология</w:t>
      </w:r>
    </w:p>
    <w:p w:rsidR="0081288E" w:rsidRPr="00AD41BC" w:rsidRDefault="0081288E" w:rsidP="0005418E">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Человек и его здоровье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характеризовать особенности строения и процессов жизнедеятельности организма человека, их практическую значимость;</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 xml:space="preserve">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w:t>
      </w:r>
      <w:r w:rsidRPr="00AD41BC">
        <w:rPr>
          <w:rFonts w:ascii="Times New Roman" w:eastAsia="Times New Roman" w:hAnsi="Times New Roman" w:cs="Times New Roman"/>
          <w:sz w:val="28"/>
          <w:szCs w:val="28"/>
          <w:lang w:bidi="en-US"/>
        </w:rPr>
        <w:lastRenderedPageBreak/>
        <w:t>взаимосвязи между особенностями строения клеток, тканей, органов, систем органов и их функциями;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выделять эстетические достоинства человеческого тела;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реализовывать установки здорового образа жизни;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ориентироваться в системе моральных норм и ценностей по отношению к собственному здоровью и здоровью других людей;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1288E" w:rsidRPr="00AD41BC" w:rsidRDefault="0081288E" w:rsidP="0005418E">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Общие биологические закономерности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характеризовать общие биологические закономерности, их практическую значимость;</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lastRenderedPageBreak/>
        <w:t>• </w:t>
      </w:r>
      <w:r w:rsidRPr="00AD41BC">
        <w:rPr>
          <w:rFonts w:ascii="Times New Roman" w:eastAsia="Times New Roman" w:hAnsi="Times New Roman" w:cs="Times New Roman"/>
          <w:sz w:val="28"/>
          <w:szCs w:val="28"/>
          <w:lang w:bidi="en-US"/>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анализировать и оценивать последствия деятельности человека в природе.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выдвигать гипотезы о возможных последствиях деятельности человека в экосистемах и биосфере;</w:t>
      </w:r>
    </w:p>
    <w:p w:rsidR="0081288E" w:rsidRPr="00AD41BC" w:rsidRDefault="0081288E" w:rsidP="0081288E">
      <w:pPr>
        <w:suppressAutoHyphens/>
        <w:ind w:firstLine="709"/>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аргументировать свою точку зрения в ходе дискуссии по обсуждению глобальных экологических проблем.</w:t>
      </w:r>
    </w:p>
    <w:p w:rsidR="0005418E" w:rsidRDefault="00DE6191" w:rsidP="0005418E">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3</w:t>
      </w:r>
      <w:r w:rsidR="0081288E" w:rsidRPr="00AD41BC">
        <w:rPr>
          <w:rFonts w:ascii="Times New Roman" w:eastAsia="Times New Roman" w:hAnsi="Times New Roman" w:cs="Times New Roman"/>
          <w:b/>
          <w:sz w:val="28"/>
          <w:szCs w:val="28"/>
          <w:lang w:bidi="en-US"/>
        </w:rPr>
        <w:t>.</w:t>
      </w:r>
      <w:r w:rsidR="00E35ADF" w:rsidRPr="00AD41BC">
        <w:rPr>
          <w:rFonts w:ascii="Times New Roman" w:eastAsia="Times New Roman" w:hAnsi="Times New Roman" w:cs="Times New Roman"/>
          <w:b/>
          <w:sz w:val="28"/>
          <w:szCs w:val="28"/>
          <w:lang w:bidi="en-US"/>
        </w:rPr>
        <w:t>5</w:t>
      </w:r>
      <w:r w:rsidR="0081288E" w:rsidRPr="00AD41BC">
        <w:rPr>
          <w:rFonts w:ascii="Times New Roman" w:eastAsia="Times New Roman" w:hAnsi="Times New Roman" w:cs="Times New Roman"/>
          <w:b/>
          <w:sz w:val="28"/>
          <w:szCs w:val="28"/>
          <w:lang w:bidi="en-US"/>
        </w:rPr>
        <w:t>.</w:t>
      </w:r>
      <w:r w:rsidR="00E35ADF" w:rsidRPr="00AD41BC">
        <w:rPr>
          <w:rFonts w:ascii="Times New Roman" w:eastAsia="Times New Roman" w:hAnsi="Times New Roman" w:cs="Times New Roman"/>
          <w:b/>
          <w:sz w:val="28"/>
          <w:szCs w:val="28"/>
          <w:lang w:bidi="en-US"/>
        </w:rPr>
        <w:t>8</w:t>
      </w:r>
      <w:r w:rsidR="0081288E" w:rsidRPr="00AD41BC">
        <w:rPr>
          <w:rFonts w:ascii="Times New Roman" w:eastAsia="Times New Roman" w:hAnsi="Times New Roman" w:cs="Times New Roman"/>
          <w:b/>
          <w:sz w:val="28"/>
          <w:szCs w:val="28"/>
          <w:lang w:bidi="en-US"/>
        </w:rPr>
        <w:t>. Химия</w:t>
      </w:r>
    </w:p>
    <w:p w:rsidR="0081288E" w:rsidRPr="00AD41BC" w:rsidRDefault="0081288E" w:rsidP="0005418E">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Периодический закон и периодическая система химических элементов Д. И. Менделеева. Строение вещества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 xml:space="preserve">классифицировать химические элементы на металлы, неметаллы, элементы, оксиды и </w:t>
      </w:r>
      <w:proofErr w:type="spellStart"/>
      <w:r w:rsidRPr="00AD41BC">
        <w:rPr>
          <w:rFonts w:ascii="Times New Roman" w:eastAsia="Times New Roman" w:hAnsi="Times New Roman" w:cs="Times New Roman"/>
          <w:sz w:val="28"/>
          <w:szCs w:val="28"/>
          <w:lang w:bidi="en-US"/>
        </w:rPr>
        <w:t>гидроксиды</w:t>
      </w:r>
      <w:proofErr w:type="spellEnd"/>
      <w:r w:rsidRPr="00AD41BC">
        <w:rPr>
          <w:rFonts w:ascii="Times New Roman" w:eastAsia="Times New Roman" w:hAnsi="Times New Roman" w:cs="Times New Roman"/>
          <w:sz w:val="28"/>
          <w:szCs w:val="28"/>
          <w:lang w:bidi="en-US"/>
        </w:rPr>
        <w:t xml:space="preserve"> которых </w:t>
      </w:r>
      <w:proofErr w:type="spellStart"/>
      <w:r w:rsidRPr="00AD41BC">
        <w:rPr>
          <w:rFonts w:ascii="Times New Roman" w:eastAsia="Times New Roman" w:hAnsi="Times New Roman" w:cs="Times New Roman"/>
          <w:sz w:val="28"/>
          <w:szCs w:val="28"/>
          <w:lang w:bidi="en-US"/>
        </w:rPr>
        <w:t>амфотерны</w:t>
      </w:r>
      <w:proofErr w:type="spellEnd"/>
      <w:r w:rsidRPr="00AD41BC">
        <w:rPr>
          <w:rFonts w:ascii="Times New Roman" w:eastAsia="Times New Roman" w:hAnsi="Times New Roman" w:cs="Times New Roman"/>
          <w:sz w:val="28"/>
          <w:szCs w:val="28"/>
          <w:lang w:bidi="en-US"/>
        </w:rPr>
        <w:t>, и инертные элементы (газы) для осознания важности упорядоченности научных знаний;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раскрывать смысл периодического закона Д. И. Менделеева;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описывать и характеризовать табличную форму периодической системы химических элементов;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различать виды химической связи: ионную, ковалентную полярную, ковалентную неполярную и металлическую;</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изображать электронно-ионные формулы веществ, образованных химическими связями разного вида;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выявлять зависимость свойств веществ от строения их кристаллических решёток: ионных, атомных, молекулярных, металлических;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lastRenderedPageBreak/>
        <w:t>• </w:t>
      </w:r>
      <w:r w:rsidRPr="00AD41BC">
        <w:rPr>
          <w:rFonts w:ascii="Times New Roman" w:eastAsia="Times New Roman" w:hAnsi="Times New Roman" w:cs="Times New Roman"/>
          <w:sz w:val="28"/>
          <w:szCs w:val="28"/>
          <w:lang w:bidi="en-US"/>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осознавать научные открытия как результат длительных наблюдений, опытов, научной полемики, преодоления трудностей и сомнений.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осознавать значение теоретических знаний для практической деятельности человека;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описывать изученные объекты как системы, применяя логику системного анализа;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81288E" w:rsidRPr="00AD41BC" w:rsidRDefault="0081288E" w:rsidP="0005418E">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t>Многообразие химических реакций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объяснять суть химических процессов и их принципиальное отличие от физических;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называть признаки и условия протекания химических реакций;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w:t>
      </w:r>
      <w:r w:rsidRPr="00AD41BC">
        <w:rPr>
          <w:rFonts w:ascii="Times New Roman" w:eastAsia="Times New Roman" w:hAnsi="Times New Roman" w:cs="Times New Roman"/>
          <w:sz w:val="28"/>
          <w:szCs w:val="28"/>
          <w:lang w:bidi="en-US"/>
        </w:rPr>
        <w:lastRenderedPageBreak/>
        <w:t>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называть факторы, влияющие на скорость химических реакций;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называть факторы, влияющие на смещение химического равновесия;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составлять уравнения реакций, соответствующих последовательности («цепочке») превращений неорганических веществ различных классов;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выявлять в процессе эксперимента признаки, свидетельствующие о протекании химической реакции;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приготовлять растворы с определённой массовой долей растворённого вещества;</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определять характер среды водных растворов кислот и щелочей по изменению окраски индикаторов;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проводить качественные реакции, подтверждающие наличие в водных растворах веществ отдельных катионов и анионов.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составлять молекулярные и полные ионные уравнения по сокращённым ионным уравнениям;</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приводить примеры реакций, подтверждающих существование взаимосвязи между основными классами неорганических веществ;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прогнозировать результаты воздействия различных факторов на изменение скорости химической реакции;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прогнозировать результаты воздействия различных факторов на смещение химического равновесия.</w:t>
      </w:r>
    </w:p>
    <w:p w:rsidR="0081288E" w:rsidRPr="00AD41BC" w:rsidRDefault="0081288E" w:rsidP="0005418E">
      <w:pPr>
        <w:suppressAutoHyphens/>
        <w:jc w:val="both"/>
        <w:rPr>
          <w:rFonts w:ascii="Times New Roman" w:eastAsia="Times New Roman" w:hAnsi="Times New Roman" w:cs="Times New Roman"/>
          <w:b/>
          <w:sz w:val="28"/>
          <w:szCs w:val="28"/>
          <w:lang w:bidi="en-US"/>
        </w:rPr>
      </w:pPr>
      <w:r w:rsidRPr="00AD41BC">
        <w:rPr>
          <w:rFonts w:ascii="Times New Roman" w:eastAsia="Times New Roman" w:hAnsi="Times New Roman" w:cs="Times New Roman"/>
          <w:b/>
          <w:sz w:val="28"/>
          <w:szCs w:val="28"/>
          <w:lang w:bidi="en-US"/>
        </w:rPr>
        <w:lastRenderedPageBreak/>
        <w:t>Многообразие веществ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научится: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определять принадлежность неорганических веществ к одному из изученных классов/групп: металлы и неметаллы, оксиды, основания, кислоты, соли;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составлять формулы веществ по их названиям;</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определять валентность и степень окисления элементов в веществах;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 xml:space="preserve">называть общие химические свойства, характерные для групп оксидов: кислотных, </w:t>
      </w:r>
      <w:proofErr w:type="spellStart"/>
      <w:r w:rsidRPr="00AD41BC">
        <w:rPr>
          <w:rFonts w:ascii="Times New Roman" w:eastAsia="Times New Roman" w:hAnsi="Times New Roman" w:cs="Times New Roman"/>
          <w:sz w:val="28"/>
          <w:szCs w:val="28"/>
          <w:lang w:bidi="en-US"/>
        </w:rPr>
        <w:t>оснóвных</w:t>
      </w:r>
      <w:proofErr w:type="spellEnd"/>
      <w:r w:rsidRPr="00AD41BC">
        <w:rPr>
          <w:rFonts w:ascii="Times New Roman" w:eastAsia="Times New Roman" w:hAnsi="Times New Roman" w:cs="Times New Roman"/>
          <w:sz w:val="28"/>
          <w:szCs w:val="28"/>
          <w:lang w:bidi="en-US"/>
        </w:rPr>
        <w:t xml:space="preserve">, </w:t>
      </w:r>
      <w:proofErr w:type="spellStart"/>
      <w:r w:rsidRPr="00AD41BC">
        <w:rPr>
          <w:rFonts w:ascii="Times New Roman" w:eastAsia="Times New Roman" w:hAnsi="Times New Roman" w:cs="Times New Roman"/>
          <w:sz w:val="28"/>
          <w:szCs w:val="28"/>
          <w:lang w:bidi="en-US"/>
        </w:rPr>
        <w:t>амфотерных</w:t>
      </w:r>
      <w:proofErr w:type="spellEnd"/>
      <w:r w:rsidRPr="00AD41BC">
        <w:rPr>
          <w:rFonts w:ascii="Times New Roman" w:eastAsia="Times New Roman" w:hAnsi="Times New Roman" w:cs="Times New Roman"/>
          <w:sz w:val="28"/>
          <w:szCs w:val="28"/>
          <w:lang w:bidi="en-US"/>
        </w:rPr>
        <w:t>;</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называть общие химические свойства, характерные для каждого из классов неорганических веществ: кислот, оснований, солей;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приводить примеры реакций, подтверждающих химические свойства неорганических веществ: оксидов, кислот, оснований и солей;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определять вещество-окислитель и вещество-восстановитель в окислительно-восстановительных реакциях;</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составлять окислительно-восстановительный баланс (для изученных реакций) по предложенным схемам реакций;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проводить лабораторные опыты, подтверждающие химические свойства основных классов неорганических веществ;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sz w:val="28"/>
          <w:szCs w:val="28"/>
          <w:lang w:bidi="en-US"/>
        </w:rPr>
        <w:t>Выпускник получит возможность научиться: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прогнозировать химические свойства веществ на основе их состава и строения;</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lastRenderedPageBreak/>
        <w:t>• </w:t>
      </w:r>
      <w:r w:rsidRPr="00AD41BC">
        <w:rPr>
          <w:rFonts w:ascii="Times New Roman" w:eastAsia="Times New Roman" w:hAnsi="Times New Roman" w:cs="Times New Roman"/>
          <w:sz w:val="28"/>
          <w:szCs w:val="28"/>
          <w:lang w:bidi="en-US"/>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 xml:space="preserve">выявлять существование генетической взаимосвязи между веществами в ряду: простое вещество — оксид — </w:t>
      </w:r>
      <w:proofErr w:type="spellStart"/>
      <w:r w:rsidRPr="00AD41BC">
        <w:rPr>
          <w:rFonts w:ascii="Times New Roman" w:eastAsia="Times New Roman" w:hAnsi="Times New Roman" w:cs="Times New Roman"/>
          <w:sz w:val="28"/>
          <w:szCs w:val="28"/>
          <w:lang w:bidi="en-US"/>
        </w:rPr>
        <w:t>гидроксид</w:t>
      </w:r>
      <w:proofErr w:type="spellEnd"/>
      <w:r w:rsidRPr="00AD41BC">
        <w:rPr>
          <w:rFonts w:ascii="Times New Roman" w:eastAsia="Times New Roman" w:hAnsi="Times New Roman" w:cs="Times New Roman"/>
          <w:sz w:val="28"/>
          <w:szCs w:val="28"/>
          <w:lang w:bidi="en-US"/>
        </w:rPr>
        <w:t xml:space="preserve"> — соль;</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характеризовать особые свойства концентрированных серной и азотной кислот;</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приводить примеры уравнений реакций, лежащих в основе промышленных способов получения аммиака, серной кислоты, чугуна и стали;</w:t>
      </w:r>
    </w:p>
    <w:p w:rsidR="0081288E" w:rsidRPr="00AD41BC" w:rsidRDefault="0081288E" w:rsidP="0081288E">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описывать физические и химические процессы, являющиеся частью круговорота веществ в природе;</w:t>
      </w:r>
    </w:p>
    <w:p w:rsidR="00644041" w:rsidRDefault="0081288E" w:rsidP="00644041">
      <w:pPr>
        <w:suppressAutoHyphens/>
        <w:ind w:firstLine="709"/>
        <w:jc w:val="both"/>
        <w:rPr>
          <w:rFonts w:ascii="Times New Roman" w:eastAsia="Times New Roman" w:hAnsi="Times New Roman" w:cs="Times New Roman"/>
          <w:sz w:val="28"/>
          <w:szCs w:val="28"/>
          <w:lang w:bidi="en-US"/>
        </w:rPr>
      </w:pPr>
      <w:r w:rsidRPr="00AD41BC">
        <w:rPr>
          <w:rFonts w:ascii="Times New Roman" w:eastAsia="Times New Roman" w:hAnsi="Times New Roman" w:cs="Times New Roman"/>
          <w:iCs/>
          <w:sz w:val="28"/>
          <w:szCs w:val="28"/>
          <w:lang w:bidi="en-US"/>
        </w:rPr>
        <w:t>• </w:t>
      </w:r>
      <w:r w:rsidRPr="00AD41BC">
        <w:rPr>
          <w:rFonts w:ascii="Times New Roman" w:eastAsia="Times New Roman" w:hAnsi="Times New Roman" w:cs="Times New Roman"/>
          <w:sz w:val="28"/>
          <w:szCs w:val="28"/>
          <w:lang w:bidi="en-US"/>
        </w:rPr>
        <w:t>организовывать, проводить ученические проекты по исследованию свойств веществ, имеющих важное практическое значение.</w:t>
      </w:r>
    </w:p>
    <w:p w:rsidR="0005418E" w:rsidRPr="00AD41BC" w:rsidRDefault="0005418E" w:rsidP="00644041">
      <w:pPr>
        <w:suppressAutoHyphens/>
        <w:ind w:firstLine="709"/>
        <w:jc w:val="both"/>
        <w:rPr>
          <w:rFonts w:ascii="Times New Roman" w:eastAsia="Times New Roman" w:hAnsi="Times New Roman" w:cs="Times New Roman"/>
          <w:b/>
          <w:sz w:val="28"/>
          <w:szCs w:val="28"/>
          <w:lang w:bidi="en-US"/>
        </w:rPr>
      </w:pPr>
    </w:p>
    <w:p w:rsidR="009842D7" w:rsidRDefault="008B6169" w:rsidP="009842D7">
      <w:pPr>
        <w:shd w:val="clear" w:color="auto" w:fill="FFFFFF"/>
        <w:spacing w:before="317"/>
        <w:rPr>
          <w:rFonts w:ascii="Times New Roman" w:eastAsia="Times New Roman" w:hAnsi="Times New Roman" w:cs="Times New Roman"/>
          <w:b/>
          <w:bCs/>
          <w:sz w:val="28"/>
          <w:szCs w:val="28"/>
        </w:rPr>
      </w:pPr>
      <w:r w:rsidRPr="00AD41BC">
        <w:rPr>
          <w:rFonts w:ascii="Times New Roman" w:hAnsi="Times New Roman" w:cs="Times New Roman"/>
          <w:b/>
          <w:bCs/>
          <w:sz w:val="28"/>
          <w:szCs w:val="28"/>
        </w:rPr>
        <w:t>3.</w:t>
      </w:r>
      <w:r w:rsidR="00E35ADF" w:rsidRPr="00AD41BC">
        <w:rPr>
          <w:rFonts w:ascii="Times New Roman" w:hAnsi="Times New Roman" w:cs="Times New Roman"/>
          <w:b/>
          <w:bCs/>
          <w:sz w:val="28"/>
          <w:szCs w:val="28"/>
        </w:rPr>
        <w:t>7</w:t>
      </w:r>
      <w:r w:rsidRPr="00AD41BC">
        <w:rPr>
          <w:rFonts w:ascii="Times New Roman" w:hAnsi="Times New Roman" w:cs="Times New Roman"/>
          <w:b/>
          <w:bCs/>
          <w:sz w:val="28"/>
          <w:szCs w:val="28"/>
        </w:rPr>
        <w:t>.</w:t>
      </w:r>
      <w:r w:rsidR="009842D7" w:rsidRPr="00AD41BC">
        <w:rPr>
          <w:rFonts w:ascii="Times New Roman" w:hAnsi="Times New Roman" w:cs="Times New Roman"/>
          <w:b/>
          <w:bCs/>
          <w:sz w:val="28"/>
          <w:szCs w:val="28"/>
        </w:rPr>
        <w:t xml:space="preserve"> </w:t>
      </w:r>
      <w:r w:rsidR="009842D7" w:rsidRPr="00AD41BC">
        <w:rPr>
          <w:rFonts w:ascii="Times New Roman" w:eastAsia="Times New Roman" w:hAnsi="Times New Roman" w:cs="Times New Roman"/>
          <w:b/>
          <w:bCs/>
          <w:sz w:val="28"/>
          <w:szCs w:val="28"/>
        </w:rPr>
        <w:t>Учебный план, его инвариантная и вариативная части</w:t>
      </w:r>
    </w:p>
    <w:p w:rsidR="0005418E" w:rsidRPr="00AD41BC" w:rsidRDefault="0005418E" w:rsidP="009842D7">
      <w:pPr>
        <w:shd w:val="clear" w:color="auto" w:fill="FFFFFF"/>
        <w:spacing w:before="317"/>
        <w:rPr>
          <w:rFonts w:ascii="Times New Roman" w:hAnsi="Times New Roman" w:cs="Times New Roman"/>
          <w:sz w:val="28"/>
          <w:szCs w:val="28"/>
        </w:rPr>
      </w:pPr>
    </w:p>
    <w:p w:rsidR="006A1312" w:rsidRPr="00AD41BC" w:rsidRDefault="009842D7" w:rsidP="006A1312">
      <w:pPr>
        <w:ind w:right="400"/>
        <w:jc w:val="center"/>
        <w:rPr>
          <w:b/>
          <w:bCs/>
          <w:sz w:val="28"/>
          <w:szCs w:val="28"/>
        </w:rPr>
      </w:pPr>
      <w:r w:rsidRPr="00AD41BC">
        <w:rPr>
          <w:rFonts w:ascii="Times New Roman" w:eastAsia="Times New Roman" w:hAnsi="Times New Roman" w:cs="Times New Roman"/>
          <w:sz w:val="28"/>
          <w:szCs w:val="28"/>
        </w:rPr>
        <w:t xml:space="preserve">Учебный план включает все образовательные области федерального базисного плана и соответствующий им набор учебных предметов. Вариативная часть представлена школьным компонентом. </w:t>
      </w:r>
    </w:p>
    <w:p w:rsidR="006A1312" w:rsidRPr="00AD41BC" w:rsidRDefault="006A1312" w:rsidP="006A1312">
      <w:pPr>
        <w:ind w:right="400"/>
        <w:jc w:val="center"/>
        <w:rPr>
          <w:b/>
          <w:bCs/>
          <w:sz w:val="28"/>
          <w:szCs w:val="28"/>
        </w:rPr>
      </w:pPr>
    </w:p>
    <w:tbl>
      <w:tblPr>
        <w:tblW w:w="99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50"/>
        <w:gridCol w:w="1440"/>
        <w:gridCol w:w="1260"/>
        <w:gridCol w:w="1440"/>
        <w:gridCol w:w="1440"/>
        <w:gridCol w:w="1440"/>
      </w:tblGrid>
      <w:tr w:rsidR="006A1312" w:rsidRPr="0005418E" w:rsidTr="0005418E">
        <w:trPr>
          <w:trHeight w:val="585"/>
        </w:trPr>
        <w:tc>
          <w:tcPr>
            <w:tcW w:w="2950" w:type="dxa"/>
            <w:vMerge w:val="restart"/>
            <w:tcBorders>
              <w:top w:val="single" w:sz="4" w:space="0" w:color="auto"/>
            </w:tcBorders>
            <w:shd w:val="clear" w:color="auto" w:fill="auto"/>
          </w:tcPr>
          <w:p w:rsidR="006A1312" w:rsidRPr="0005418E" w:rsidRDefault="006A1312" w:rsidP="0005418E">
            <w:pPr>
              <w:pStyle w:val="affff6"/>
              <w:rPr>
                <w:sz w:val="28"/>
                <w:szCs w:val="28"/>
              </w:rPr>
            </w:pPr>
            <w:r w:rsidRPr="0005418E">
              <w:rPr>
                <w:sz w:val="28"/>
                <w:szCs w:val="28"/>
              </w:rPr>
              <w:t xml:space="preserve">Учебные </w:t>
            </w:r>
            <w:r w:rsidRPr="0005418E">
              <w:rPr>
                <w:sz w:val="28"/>
                <w:szCs w:val="28"/>
                <w:lang w:val="en-US"/>
              </w:rPr>
              <w:t>/</w:t>
            </w:r>
            <w:r w:rsidRPr="0005418E">
              <w:rPr>
                <w:sz w:val="28"/>
                <w:szCs w:val="28"/>
              </w:rPr>
              <w:t>нагрузки</w:t>
            </w:r>
          </w:p>
        </w:tc>
        <w:tc>
          <w:tcPr>
            <w:tcW w:w="1440" w:type="dxa"/>
            <w:tcBorders>
              <w:top w:val="single" w:sz="4" w:space="0" w:color="auto"/>
              <w:bottom w:val="single" w:sz="4" w:space="0" w:color="auto"/>
            </w:tcBorders>
            <w:shd w:val="clear" w:color="auto" w:fill="auto"/>
          </w:tcPr>
          <w:p w:rsidR="006A1312" w:rsidRPr="0005418E" w:rsidRDefault="006A1312" w:rsidP="0005418E">
            <w:pPr>
              <w:pStyle w:val="affff6"/>
              <w:rPr>
                <w:sz w:val="28"/>
                <w:szCs w:val="28"/>
              </w:rPr>
            </w:pPr>
          </w:p>
        </w:tc>
        <w:tc>
          <w:tcPr>
            <w:tcW w:w="5580" w:type="dxa"/>
            <w:gridSpan w:val="4"/>
            <w:tcBorders>
              <w:top w:val="single" w:sz="4" w:space="0" w:color="auto"/>
              <w:bottom w:val="single" w:sz="4" w:space="0" w:color="auto"/>
            </w:tcBorders>
            <w:shd w:val="clear" w:color="auto" w:fill="auto"/>
          </w:tcPr>
          <w:p w:rsidR="006A1312" w:rsidRPr="0005418E" w:rsidRDefault="006A1312" w:rsidP="0005418E">
            <w:pPr>
              <w:pStyle w:val="affff6"/>
              <w:rPr>
                <w:sz w:val="28"/>
                <w:szCs w:val="28"/>
              </w:rPr>
            </w:pPr>
            <w:r w:rsidRPr="0005418E">
              <w:rPr>
                <w:sz w:val="28"/>
                <w:szCs w:val="28"/>
              </w:rPr>
              <w:t>Количество   часов в неделю</w:t>
            </w:r>
          </w:p>
        </w:tc>
      </w:tr>
      <w:tr w:rsidR="006A1312" w:rsidRPr="0005418E" w:rsidTr="0005418E">
        <w:trPr>
          <w:trHeight w:val="270"/>
        </w:trPr>
        <w:tc>
          <w:tcPr>
            <w:tcW w:w="2950" w:type="dxa"/>
            <w:vMerge/>
            <w:tcBorders>
              <w:bottom w:val="single" w:sz="4" w:space="0" w:color="auto"/>
            </w:tcBorders>
            <w:shd w:val="clear" w:color="auto" w:fill="auto"/>
          </w:tcPr>
          <w:p w:rsidR="006A1312" w:rsidRPr="0005418E" w:rsidRDefault="006A1312" w:rsidP="0005418E">
            <w:pPr>
              <w:pStyle w:val="affff6"/>
              <w:rPr>
                <w:sz w:val="28"/>
                <w:szCs w:val="28"/>
              </w:rPr>
            </w:pPr>
          </w:p>
        </w:tc>
        <w:tc>
          <w:tcPr>
            <w:tcW w:w="1440" w:type="dxa"/>
            <w:tcBorders>
              <w:top w:val="single" w:sz="4" w:space="0" w:color="auto"/>
              <w:bottom w:val="single" w:sz="4" w:space="0" w:color="auto"/>
            </w:tcBorders>
            <w:shd w:val="clear" w:color="auto" w:fill="auto"/>
          </w:tcPr>
          <w:p w:rsidR="006A1312" w:rsidRPr="0005418E" w:rsidRDefault="006A1312" w:rsidP="0005418E">
            <w:pPr>
              <w:pStyle w:val="affff6"/>
              <w:rPr>
                <w:sz w:val="28"/>
                <w:szCs w:val="28"/>
              </w:rPr>
            </w:pPr>
            <w:r w:rsidRPr="0005418E">
              <w:rPr>
                <w:sz w:val="28"/>
                <w:szCs w:val="28"/>
              </w:rPr>
              <w:t>8-класс</w:t>
            </w:r>
          </w:p>
        </w:tc>
        <w:tc>
          <w:tcPr>
            <w:tcW w:w="1260" w:type="dxa"/>
            <w:tcBorders>
              <w:top w:val="single" w:sz="4" w:space="0" w:color="auto"/>
              <w:bottom w:val="single" w:sz="4" w:space="0" w:color="auto"/>
            </w:tcBorders>
            <w:shd w:val="clear" w:color="auto" w:fill="auto"/>
          </w:tcPr>
          <w:p w:rsidR="006A1312" w:rsidRPr="0005418E" w:rsidRDefault="006A1312" w:rsidP="0005418E">
            <w:pPr>
              <w:pStyle w:val="affff6"/>
              <w:rPr>
                <w:sz w:val="28"/>
                <w:szCs w:val="28"/>
              </w:rPr>
            </w:pPr>
            <w:r w:rsidRPr="0005418E">
              <w:rPr>
                <w:sz w:val="28"/>
                <w:szCs w:val="28"/>
              </w:rPr>
              <w:t>9-класс</w:t>
            </w:r>
          </w:p>
        </w:tc>
        <w:tc>
          <w:tcPr>
            <w:tcW w:w="1440" w:type="dxa"/>
            <w:tcBorders>
              <w:top w:val="single" w:sz="4" w:space="0" w:color="auto"/>
              <w:bottom w:val="single" w:sz="4" w:space="0" w:color="auto"/>
            </w:tcBorders>
            <w:shd w:val="clear" w:color="auto" w:fill="auto"/>
          </w:tcPr>
          <w:p w:rsidR="006A1312" w:rsidRPr="0005418E" w:rsidRDefault="006A1312" w:rsidP="0005418E">
            <w:pPr>
              <w:pStyle w:val="affff6"/>
              <w:rPr>
                <w:sz w:val="28"/>
                <w:szCs w:val="28"/>
              </w:rPr>
            </w:pPr>
            <w:r w:rsidRPr="0005418E">
              <w:rPr>
                <w:sz w:val="28"/>
                <w:szCs w:val="28"/>
              </w:rPr>
              <w:t>10-класс</w:t>
            </w:r>
          </w:p>
        </w:tc>
        <w:tc>
          <w:tcPr>
            <w:tcW w:w="1440" w:type="dxa"/>
            <w:tcBorders>
              <w:top w:val="single" w:sz="4" w:space="0" w:color="auto"/>
              <w:bottom w:val="single" w:sz="4" w:space="0" w:color="auto"/>
            </w:tcBorders>
            <w:shd w:val="clear" w:color="auto" w:fill="auto"/>
          </w:tcPr>
          <w:p w:rsidR="006A1312" w:rsidRPr="0005418E" w:rsidRDefault="006A1312" w:rsidP="0005418E">
            <w:pPr>
              <w:pStyle w:val="affff6"/>
              <w:rPr>
                <w:sz w:val="28"/>
                <w:szCs w:val="28"/>
              </w:rPr>
            </w:pPr>
            <w:r w:rsidRPr="0005418E">
              <w:rPr>
                <w:sz w:val="28"/>
                <w:szCs w:val="28"/>
              </w:rPr>
              <w:t>11-класс</w:t>
            </w:r>
          </w:p>
        </w:tc>
        <w:tc>
          <w:tcPr>
            <w:tcW w:w="1440" w:type="dxa"/>
            <w:tcBorders>
              <w:top w:val="single" w:sz="4" w:space="0" w:color="auto"/>
              <w:bottom w:val="single" w:sz="4" w:space="0" w:color="auto"/>
            </w:tcBorders>
            <w:shd w:val="clear" w:color="auto" w:fill="auto"/>
          </w:tcPr>
          <w:p w:rsidR="006A1312" w:rsidRPr="0005418E" w:rsidRDefault="006A1312" w:rsidP="0005418E">
            <w:pPr>
              <w:pStyle w:val="affff6"/>
              <w:rPr>
                <w:sz w:val="28"/>
                <w:szCs w:val="28"/>
              </w:rPr>
            </w:pPr>
            <w:r w:rsidRPr="0005418E">
              <w:rPr>
                <w:sz w:val="28"/>
                <w:szCs w:val="28"/>
              </w:rPr>
              <w:t>12-класс</w:t>
            </w:r>
          </w:p>
        </w:tc>
      </w:tr>
      <w:tr w:rsidR="006A1312" w:rsidRPr="0005418E" w:rsidTr="0005418E">
        <w:tc>
          <w:tcPr>
            <w:tcW w:w="2950" w:type="dxa"/>
            <w:tcBorders>
              <w:top w:val="single" w:sz="4" w:space="0" w:color="auto"/>
            </w:tcBorders>
            <w:shd w:val="clear" w:color="auto" w:fill="auto"/>
          </w:tcPr>
          <w:p w:rsidR="006A1312" w:rsidRPr="0005418E" w:rsidRDefault="006A1312" w:rsidP="0005418E">
            <w:pPr>
              <w:pStyle w:val="affff6"/>
              <w:ind w:firstLine="0"/>
              <w:rPr>
                <w:sz w:val="28"/>
                <w:szCs w:val="28"/>
              </w:rPr>
            </w:pPr>
            <w:r w:rsidRPr="0005418E">
              <w:rPr>
                <w:sz w:val="28"/>
                <w:szCs w:val="28"/>
              </w:rPr>
              <w:t>Чеченский язык</w:t>
            </w:r>
          </w:p>
        </w:tc>
        <w:tc>
          <w:tcPr>
            <w:tcW w:w="1440" w:type="dxa"/>
            <w:tcBorders>
              <w:top w:val="single" w:sz="4" w:space="0" w:color="auto"/>
            </w:tcBorders>
            <w:shd w:val="clear" w:color="auto" w:fill="auto"/>
          </w:tcPr>
          <w:p w:rsidR="006A1312" w:rsidRPr="0005418E" w:rsidRDefault="006A1312" w:rsidP="0005418E">
            <w:pPr>
              <w:pStyle w:val="affff6"/>
              <w:rPr>
                <w:sz w:val="28"/>
                <w:szCs w:val="28"/>
              </w:rPr>
            </w:pPr>
            <w:r w:rsidRPr="0005418E">
              <w:rPr>
                <w:sz w:val="28"/>
                <w:szCs w:val="28"/>
              </w:rPr>
              <w:t>2</w:t>
            </w:r>
          </w:p>
        </w:tc>
        <w:tc>
          <w:tcPr>
            <w:tcW w:w="1260" w:type="dxa"/>
            <w:tcBorders>
              <w:top w:val="single" w:sz="4" w:space="0" w:color="auto"/>
            </w:tcBorders>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tcBorders>
              <w:top w:val="single" w:sz="4" w:space="0" w:color="auto"/>
            </w:tcBorders>
            <w:shd w:val="clear" w:color="auto" w:fill="auto"/>
          </w:tcPr>
          <w:p w:rsidR="006A1312" w:rsidRPr="0005418E" w:rsidRDefault="006A1312" w:rsidP="0005418E">
            <w:pPr>
              <w:pStyle w:val="affff6"/>
              <w:rPr>
                <w:sz w:val="28"/>
                <w:szCs w:val="28"/>
              </w:rPr>
            </w:pPr>
            <w:r w:rsidRPr="0005418E">
              <w:rPr>
                <w:sz w:val="28"/>
                <w:szCs w:val="28"/>
              </w:rPr>
              <w:t>1</w:t>
            </w:r>
          </w:p>
        </w:tc>
        <w:tc>
          <w:tcPr>
            <w:tcW w:w="1440" w:type="dxa"/>
            <w:tcBorders>
              <w:top w:val="single" w:sz="4" w:space="0" w:color="auto"/>
            </w:tcBorders>
            <w:shd w:val="clear" w:color="auto" w:fill="auto"/>
          </w:tcPr>
          <w:p w:rsidR="006A1312" w:rsidRPr="0005418E" w:rsidRDefault="006A1312" w:rsidP="0005418E">
            <w:pPr>
              <w:pStyle w:val="affff6"/>
              <w:rPr>
                <w:sz w:val="28"/>
                <w:szCs w:val="28"/>
              </w:rPr>
            </w:pPr>
            <w:r w:rsidRPr="0005418E">
              <w:rPr>
                <w:sz w:val="28"/>
                <w:szCs w:val="28"/>
              </w:rPr>
              <w:t>1</w:t>
            </w:r>
          </w:p>
        </w:tc>
        <w:tc>
          <w:tcPr>
            <w:tcW w:w="1440" w:type="dxa"/>
            <w:tcBorders>
              <w:top w:val="single" w:sz="4" w:space="0" w:color="auto"/>
            </w:tcBorders>
            <w:shd w:val="clear" w:color="auto" w:fill="auto"/>
          </w:tcPr>
          <w:p w:rsidR="006A1312" w:rsidRPr="0005418E" w:rsidRDefault="006A1312" w:rsidP="0005418E">
            <w:pPr>
              <w:pStyle w:val="affff6"/>
              <w:rPr>
                <w:sz w:val="28"/>
                <w:szCs w:val="28"/>
              </w:rPr>
            </w:pPr>
            <w:r w:rsidRPr="0005418E">
              <w:rPr>
                <w:sz w:val="28"/>
                <w:szCs w:val="28"/>
              </w:rPr>
              <w:t>1</w:t>
            </w:r>
          </w:p>
        </w:tc>
      </w:tr>
      <w:tr w:rsidR="006A1312" w:rsidRPr="0005418E" w:rsidTr="0005418E">
        <w:tc>
          <w:tcPr>
            <w:tcW w:w="2950" w:type="dxa"/>
            <w:shd w:val="clear" w:color="auto" w:fill="auto"/>
          </w:tcPr>
          <w:p w:rsidR="006A1312" w:rsidRPr="0005418E" w:rsidRDefault="006A1312" w:rsidP="0005418E">
            <w:pPr>
              <w:pStyle w:val="affff6"/>
              <w:ind w:firstLine="0"/>
              <w:rPr>
                <w:sz w:val="28"/>
                <w:szCs w:val="28"/>
              </w:rPr>
            </w:pPr>
            <w:r w:rsidRPr="0005418E">
              <w:rPr>
                <w:sz w:val="28"/>
                <w:szCs w:val="28"/>
              </w:rPr>
              <w:t>Чеченская литература</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26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r>
      <w:tr w:rsidR="006A1312" w:rsidRPr="0005418E" w:rsidTr="0005418E">
        <w:tc>
          <w:tcPr>
            <w:tcW w:w="2950" w:type="dxa"/>
            <w:shd w:val="clear" w:color="auto" w:fill="auto"/>
          </w:tcPr>
          <w:p w:rsidR="006A1312" w:rsidRPr="0005418E" w:rsidRDefault="006A1312" w:rsidP="0005418E">
            <w:pPr>
              <w:pStyle w:val="affff6"/>
              <w:ind w:firstLine="0"/>
              <w:rPr>
                <w:sz w:val="28"/>
                <w:szCs w:val="28"/>
              </w:rPr>
            </w:pPr>
            <w:r w:rsidRPr="0005418E">
              <w:rPr>
                <w:sz w:val="28"/>
                <w:szCs w:val="28"/>
              </w:rPr>
              <w:t>Русский язык</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26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1</w:t>
            </w:r>
          </w:p>
        </w:tc>
        <w:tc>
          <w:tcPr>
            <w:tcW w:w="1440" w:type="dxa"/>
            <w:shd w:val="clear" w:color="auto" w:fill="auto"/>
          </w:tcPr>
          <w:p w:rsidR="006A1312" w:rsidRPr="0005418E" w:rsidRDefault="006A1312" w:rsidP="0005418E">
            <w:pPr>
              <w:pStyle w:val="affff6"/>
              <w:rPr>
                <w:sz w:val="28"/>
                <w:szCs w:val="28"/>
              </w:rPr>
            </w:pPr>
            <w:r w:rsidRPr="0005418E">
              <w:rPr>
                <w:sz w:val="28"/>
                <w:szCs w:val="28"/>
              </w:rPr>
              <w:t>1</w:t>
            </w:r>
          </w:p>
        </w:tc>
        <w:tc>
          <w:tcPr>
            <w:tcW w:w="1440" w:type="dxa"/>
            <w:shd w:val="clear" w:color="auto" w:fill="auto"/>
          </w:tcPr>
          <w:p w:rsidR="006A1312" w:rsidRPr="0005418E" w:rsidRDefault="006A1312" w:rsidP="0005418E">
            <w:pPr>
              <w:pStyle w:val="affff6"/>
              <w:rPr>
                <w:sz w:val="28"/>
                <w:szCs w:val="28"/>
              </w:rPr>
            </w:pPr>
            <w:r w:rsidRPr="0005418E">
              <w:rPr>
                <w:sz w:val="28"/>
                <w:szCs w:val="28"/>
              </w:rPr>
              <w:t>1</w:t>
            </w:r>
          </w:p>
        </w:tc>
      </w:tr>
      <w:tr w:rsidR="006A1312" w:rsidRPr="0005418E" w:rsidTr="0005418E">
        <w:tc>
          <w:tcPr>
            <w:tcW w:w="2950" w:type="dxa"/>
            <w:shd w:val="clear" w:color="auto" w:fill="auto"/>
          </w:tcPr>
          <w:p w:rsidR="006A1312" w:rsidRPr="0005418E" w:rsidRDefault="006A1312" w:rsidP="0005418E">
            <w:pPr>
              <w:pStyle w:val="affff6"/>
              <w:ind w:firstLine="0"/>
              <w:rPr>
                <w:sz w:val="28"/>
                <w:szCs w:val="28"/>
              </w:rPr>
            </w:pPr>
            <w:r w:rsidRPr="0005418E">
              <w:rPr>
                <w:sz w:val="28"/>
                <w:szCs w:val="28"/>
              </w:rPr>
              <w:t>Русская литература</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26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r>
      <w:tr w:rsidR="006A1312" w:rsidRPr="0005418E" w:rsidTr="0005418E">
        <w:tc>
          <w:tcPr>
            <w:tcW w:w="2950" w:type="dxa"/>
            <w:shd w:val="clear" w:color="auto" w:fill="auto"/>
          </w:tcPr>
          <w:p w:rsidR="006A1312" w:rsidRPr="0005418E" w:rsidRDefault="006A1312" w:rsidP="0005418E">
            <w:pPr>
              <w:pStyle w:val="affff6"/>
              <w:ind w:firstLine="0"/>
              <w:rPr>
                <w:sz w:val="28"/>
                <w:szCs w:val="28"/>
              </w:rPr>
            </w:pPr>
            <w:r w:rsidRPr="0005418E">
              <w:rPr>
                <w:sz w:val="28"/>
                <w:szCs w:val="28"/>
              </w:rPr>
              <w:t>Алгебра</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26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r>
      <w:tr w:rsidR="006A1312" w:rsidRPr="0005418E" w:rsidTr="0005418E">
        <w:tc>
          <w:tcPr>
            <w:tcW w:w="2950" w:type="dxa"/>
            <w:shd w:val="clear" w:color="auto" w:fill="auto"/>
          </w:tcPr>
          <w:p w:rsidR="006A1312" w:rsidRPr="0005418E" w:rsidRDefault="006A1312" w:rsidP="0005418E">
            <w:pPr>
              <w:pStyle w:val="affff6"/>
              <w:ind w:firstLine="0"/>
              <w:rPr>
                <w:sz w:val="28"/>
                <w:szCs w:val="28"/>
              </w:rPr>
            </w:pPr>
            <w:r w:rsidRPr="0005418E">
              <w:rPr>
                <w:sz w:val="28"/>
                <w:szCs w:val="28"/>
              </w:rPr>
              <w:t>Геометрия</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26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1</w:t>
            </w:r>
          </w:p>
        </w:tc>
        <w:tc>
          <w:tcPr>
            <w:tcW w:w="1440" w:type="dxa"/>
            <w:shd w:val="clear" w:color="auto" w:fill="auto"/>
          </w:tcPr>
          <w:p w:rsidR="006A1312" w:rsidRPr="0005418E" w:rsidRDefault="006A1312" w:rsidP="0005418E">
            <w:pPr>
              <w:pStyle w:val="affff6"/>
              <w:rPr>
                <w:sz w:val="28"/>
                <w:szCs w:val="28"/>
              </w:rPr>
            </w:pPr>
            <w:r w:rsidRPr="0005418E">
              <w:rPr>
                <w:sz w:val="28"/>
                <w:szCs w:val="28"/>
              </w:rPr>
              <w:t>1</w:t>
            </w:r>
          </w:p>
        </w:tc>
        <w:tc>
          <w:tcPr>
            <w:tcW w:w="1440" w:type="dxa"/>
            <w:shd w:val="clear" w:color="auto" w:fill="auto"/>
          </w:tcPr>
          <w:p w:rsidR="006A1312" w:rsidRPr="0005418E" w:rsidRDefault="006A1312" w:rsidP="0005418E">
            <w:pPr>
              <w:pStyle w:val="affff6"/>
              <w:rPr>
                <w:sz w:val="28"/>
                <w:szCs w:val="28"/>
              </w:rPr>
            </w:pPr>
            <w:r w:rsidRPr="0005418E">
              <w:rPr>
                <w:sz w:val="28"/>
                <w:szCs w:val="28"/>
              </w:rPr>
              <w:t>1</w:t>
            </w:r>
          </w:p>
        </w:tc>
      </w:tr>
      <w:tr w:rsidR="006A1312" w:rsidRPr="0005418E" w:rsidTr="0005418E">
        <w:tc>
          <w:tcPr>
            <w:tcW w:w="2950" w:type="dxa"/>
            <w:shd w:val="clear" w:color="auto" w:fill="auto"/>
          </w:tcPr>
          <w:p w:rsidR="006A1312" w:rsidRPr="0005418E" w:rsidRDefault="006A1312" w:rsidP="0005418E">
            <w:pPr>
              <w:pStyle w:val="affff6"/>
              <w:ind w:firstLine="0"/>
              <w:rPr>
                <w:sz w:val="28"/>
                <w:szCs w:val="28"/>
              </w:rPr>
            </w:pPr>
            <w:r w:rsidRPr="0005418E">
              <w:rPr>
                <w:sz w:val="28"/>
                <w:szCs w:val="28"/>
              </w:rPr>
              <w:t>Иностранный язык</w:t>
            </w:r>
          </w:p>
        </w:tc>
        <w:tc>
          <w:tcPr>
            <w:tcW w:w="1440" w:type="dxa"/>
            <w:shd w:val="clear" w:color="auto" w:fill="auto"/>
          </w:tcPr>
          <w:p w:rsidR="006A1312" w:rsidRPr="0005418E" w:rsidRDefault="006A1312" w:rsidP="0005418E">
            <w:pPr>
              <w:pStyle w:val="affff6"/>
              <w:rPr>
                <w:sz w:val="28"/>
                <w:szCs w:val="28"/>
              </w:rPr>
            </w:pPr>
            <w:r w:rsidRPr="0005418E">
              <w:rPr>
                <w:sz w:val="28"/>
                <w:szCs w:val="28"/>
              </w:rPr>
              <w:t>1</w:t>
            </w:r>
          </w:p>
        </w:tc>
        <w:tc>
          <w:tcPr>
            <w:tcW w:w="1260" w:type="dxa"/>
            <w:shd w:val="clear" w:color="auto" w:fill="auto"/>
          </w:tcPr>
          <w:p w:rsidR="006A1312" w:rsidRPr="0005418E" w:rsidRDefault="006A1312" w:rsidP="0005418E">
            <w:pPr>
              <w:pStyle w:val="affff6"/>
              <w:rPr>
                <w:sz w:val="28"/>
                <w:szCs w:val="28"/>
              </w:rPr>
            </w:pPr>
            <w:r w:rsidRPr="0005418E">
              <w:rPr>
                <w:sz w:val="28"/>
                <w:szCs w:val="28"/>
              </w:rPr>
              <w:t>1</w:t>
            </w:r>
          </w:p>
        </w:tc>
        <w:tc>
          <w:tcPr>
            <w:tcW w:w="1440" w:type="dxa"/>
            <w:shd w:val="clear" w:color="auto" w:fill="auto"/>
          </w:tcPr>
          <w:p w:rsidR="006A1312" w:rsidRPr="0005418E" w:rsidRDefault="006A1312" w:rsidP="0005418E">
            <w:pPr>
              <w:pStyle w:val="affff6"/>
              <w:rPr>
                <w:sz w:val="28"/>
                <w:szCs w:val="28"/>
              </w:rPr>
            </w:pPr>
            <w:r w:rsidRPr="0005418E">
              <w:rPr>
                <w:sz w:val="28"/>
                <w:szCs w:val="28"/>
              </w:rPr>
              <w:t>1</w:t>
            </w:r>
          </w:p>
        </w:tc>
        <w:tc>
          <w:tcPr>
            <w:tcW w:w="1440" w:type="dxa"/>
            <w:shd w:val="clear" w:color="auto" w:fill="auto"/>
          </w:tcPr>
          <w:p w:rsidR="006A1312" w:rsidRPr="0005418E" w:rsidRDefault="006A1312" w:rsidP="0005418E">
            <w:pPr>
              <w:pStyle w:val="affff6"/>
              <w:rPr>
                <w:sz w:val="28"/>
                <w:szCs w:val="28"/>
              </w:rPr>
            </w:pPr>
            <w:r w:rsidRPr="0005418E">
              <w:rPr>
                <w:sz w:val="28"/>
                <w:szCs w:val="28"/>
              </w:rPr>
              <w:t>1</w:t>
            </w:r>
          </w:p>
        </w:tc>
        <w:tc>
          <w:tcPr>
            <w:tcW w:w="1440" w:type="dxa"/>
            <w:shd w:val="clear" w:color="auto" w:fill="auto"/>
          </w:tcPr>
          <w:p w:rsidR="006A1312" w:rsidRPr="0005418E" w:rsidRDefault="006A1312" w:rsidP="0005418E">
            <w:pPr>
              <w:pStyle w:val="affff6"/>
              <w:rPr>
                <w:sz w:val="28"/>
                <w:szCs w:val="28"/>
              </w:rPr>
            </w:pPr>
            <w:r w:rsidRPr="0005418E">
              <w:rPr>
                <w:sz w:val="28"/>
                <w:szCs w:val="28"/>
              </w:rPr>
              <w:t>1</w:t>
            </w:r>
          </w:p>
        </w:tc>
      </w:tr>
      <w:tr w:rsidR="006A1312" w:rsidRPr="0005418E" w:rsidTr="0005418E">
        <w:tc>
          <w:tcPr>
            <w:tcW w:w="2950" w:type="dxa"/>
            <w:shd w:val="clear" w:color="auto" w:fill="auto"/>
          </w:tcPr>
          <w:p w:rsidR="006A1312" w:rsidRPr="0005418E" w:rsidRDefault="006A1312" w:rsidP="0005418E">
            <w:pPr>
              <w:pStyle w:val="affff6"/>
              <w:ind w:firstLine="0"/>
              <w:rPr>
                <w:sz w:val="28"/>
                <w:szCs w:val="28"/>
              </w:rPr>
            </w:pPr>
            <w:r w:rsidRPr="0005418E">
              <w:rPr>
                <w:sz w:val="28"/>
                <w:szCs w:val="28"/>
              </w:rPr>
              <w:t>История</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26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r>
      <w:tr w:rsidR="006A1312" w:rsidRPr="0005418E" w:rsidTr="0005418E">
        <w:tc>
          <w:tcPr>
            <w:tcW w:w="2950" w:type="dxa"/>
            <w:shd w:val="clear" w:color="auto" w:fill="auto"/>
          </w:tcPr>
          <w:p w:rsidR="006A1312" w:rsidRPr="0005418E" w:rsidRDefault="006A1312" w:rsidP="0005418E">
            <w:pPr>
              <w:pStyle w:val="affff6"/>
              <w:ind w:firstLine="0"/>
              <w:rPr>
                <w:sz w:val="28"/>
                <w:szCs w:val="28"/>
              </w:rPr>
            </w:pPr>
            <w:r w:rsidRPr="0005418E">
              <w:rPr>
                <w:sz w:val="28"/>
                <w:szCs w:val="28"/>
              </w:rPr>
              <w:t>Обществознание</w:t>
            </w:r>
          </w:p>
        </w:tc>
        <w:tc>
          <w:tcPr>
            <w:tcW w:w="1440" w:type="dxa"/>
            <w:shd w:val="clear" w:color="auto" w:fill="auto"/>
          </w:tcPr>
          <w:p w:rsidR="006A1312" w:rsidRPr="0005418E" w:rsidRDefault="006A1312" w:rsidP="0005418E">
            <w:pPr>
              <w:pStyle w:val="affff6"/>
              <w:rPr>
                <w:sz w:val="28"/>
                <w:szCs w:val="28"/>
              </w:rPr>
            </w:pPr>
            <w:r w:rsidRPr="0005418E">
              <w:rPr>
                <w:sz w:val="28"/>
                <w:szCs w:val="28"/>
              </w:rPr>
              <w:t>-</w:t>
            </w:r>
          </w:p>
        </w:tc>
        <w:tc>
          <w:tcPr>
            <w:tcW w:w="1260" w:type="dxa"/>
            <w:shd w:val="clear" w:color="auto" w:fill="auto"/>
          </w:tcPr>
          <w:p w:rsidR="006A1312" w:rsidRPr="0005418E" w:rsidRDefault="006A1312" w:rsidP="0005418E">
            <w:pPr>
              <w:pStyle w:val="affff6"/>
              <w:rPr>
                <w:sz w:val="28"/>
                <w:szCs w:val="28"/>
              </w:rPr>
            </w:pPr>
            <w:r w:rsidRPr="0005418E">
              <w:rPr>
                <w:sz w:val="28"/>
                <w:szCs w:val="28"/>
              </w:rPr>
              <w:t>-</w:t>
            </w:r>
          </w:p>
        </w:tc>
        <w:tc>
          <w:tcPr>
            <w:tcW w:w="1440" w:type="dxa"/>
            <w:shd w:val="clear" w:color="auto" w:fill="auto"/>
          </w:tcPr>
          <w:p w:rsidR="006A1312" w:rsidRPr="0005418E" w:rsidRDefault="006A1312" w:rsidP="0005418E">
            <w:pPr>
              <w:pStyle w:val="affff6"/>
              <w:rPr>
                <w:sz w:val="28"/>
                <w:szCs w:val="28"/>
              </w:rPr>
            </w:pPr>
            <w:r w:rsidRPr="0005418E">
              <w:rPr>
                <w:sz w:val="28"/>
                <w:szCs w:val="28"/>
              </w:rPr>
              <w:t>-</w:t>
            </w:r>
          </w:p>
        </w:tc>
        <w:tc>
          <w:tcPr>
            <w:tcW w:w="1440" w:type="dxa"/>
            <w:shd w:val="clear" w:color="auto" w:fill="auto"/>
          </w:tcPr>
          <w:p w:rsidR="006A1312" w:rsidRPr="0005418E" w:rsidRDefault="006A1312" w:rsidP="0005418E">
            <w:pPr>
              <w:pStyle w:val="affff6"/>
              <w:rPr>
                <w:sz w:val="28"/>
                <w:szCs w:val="28"/>
              </w:rPr>
            </w:pPr>
            <w:r w:rsidRPr="0005418E">
              <w:rPr>
                <w:sz w:val="28"/>
                <w:szCs w:val="28"/>
              </w:rPr>
              <w:t>-</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r>
      <w:tr w:rsidR="006A1312" w:rsidRPr="0005418E" w:rsidTr="0005418E">
        <w:tc>
          <w:tcPr>
            <w:tcW w:w="2950" w:type="dxa"/>
            <w:shd w:val="clear" w:color="auto" w:fill="auto"/>
          </w:tcPr>
          <w:p w:rsidR="006A1312" w:rsidRPr="0005418E" w:rsidRDefault="006A1312" w:rsidP="0005418E">
            <w:pPr>
              <w:pStyle w:val="affff6"/>
              <w:ind w:firstLine="0"/>
              <w:rPr>
                <w:sz w:val="28"/>
                <w:szCs w:val="28"/>
              </w:rPr>
            </w:pPr>
            <w:r w:rsidRPr="0005418E">
              <w:rPr>
                <w:sz w:val="28"/>
                <w:szCs w:val="28"/>
              </w:rPr>
              <w:t>География</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26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w:t>
            </w:r>
          </w:p>
        </w:tc>
        <w:tc>
          <w:tcPr>
            <w:tcW w:w="1440" w:type="dxa"/>
            <w:shd w:val="clear" w:color="auto" w:fill="auto"/>
          </w:tcPr>
          <w:p w:rsidR="006A1312" w:rsidRPr="0005418E" w:rsidRDefault="006A1312" w:rsidP="0005418E">
            <w:pPr>
              <w:pStyle w:val="affff6"/>
              <w:rPr>
                <w:sz w:val="28"/>
                <w:szCs w:val="28"/>
              </w:rPr>
            </w:pPr>
            <w:r w:rsidRPr="0005418E">
              <w:rPr>
                <w:sz w:val="28"/>
                <w:szCs w:val="28"/>
              </w:rPr>
              <w:t>-</w:t>
            </w:r>
          </w:p>
        </w:tc>
      </w:tr>
      <w:tr w:rsidR="006A1312" w:rsidRPr="0005418E" w:rsidTr="0005418E">
        <w:tc>
          <w:tcPr>
            <w:tcW w:w="2950" w:type="dxa"/>
            <w:shd w:val="clear" w:color="auto" w:fill="auto"/>
          </w:tcPr>
          <w:p w:rsidR="006A1312" w:rsidRPr="0005418E" w:rsidRDefault="006A1312" w:rsidP="0005418E">
            <w:pPr>
              <w:pStyle w:val="affff6"/>
              <w:ind w:firstLine="0"/>
              <w:rPr>
                <w:sz w:val="28"/>
                <w:szCs w:val="28"/>
              </w:rPr>
            </w:pPr>
            <w:r w:rsidRPr="0005418E">
              <w:rPr>
                <w:sz w:val="28"/>
                <w:szCs w:val="28"/>
              </w:rPr>
              <w:lastRenderedPageBreak/>
              <w:t>Биология</w:t>
            </w:r>
          </w:p>
        </w:tc>
        <w:tc>
          <w:tcPr>
            <w:tcW w:w="1440" w:type="dxa"/>
            <w:shd w:val="clear" w:color="auto" w:fill="auto"/>
          </w:tcPr>
          <w:p w:rsidR="006A1312" w:rsidRPr="0005418E" w:rsidRDefault="006A1312" w:rsidP="0005418E">
            <w:pPr>
              <w:pStyle w:val="affff6"/>
              <w:rPr>
                <w:sz w:val="28"/>
                <w:szCs w:val="28"/>
              </w:rPr>
            </w:pPr>
            <w:r w:rsidRPr="0005418E">
              <w:rPr>
                <w:sz w:val="28"/>
                <w:szCs w:val="28"/>
              </w:rPr>
              <w:t>1</w:t>
            </w:r>
          </w:p>
        </w:tc>
        <w:tc>
          <w:tcPr>
            <w:tcW w:w="1260" w:type="dxa"/>
            <w:shd w:val="clear" w:color="auto" w:fill="auto"/>
          </w:tcPr>
          <w:p w:rsidR="006A1312" w:rsidRPr="0005418E" w:rsidRDefault="006A1312" w:rsidP="0005418E">
            <w:pPr>
              <w:pStyle w:val="affff6"/>
              <w:rPr>
                <w:sz w:val="28"/>
                <w:szCs w:val="28"/>
              </w:rPr>
            </w:pPr>
            <w:r w:rsidRPr="0005418E">
              <w:rPr>
                <w:sz w:val="28"/>
                <w:szCs w:val="28"/>
              </w:rPr>
              <w:t>1</w:t>
            </w:r>
          </w:p>
        </w:tc>
        <w:tc>
          <w:tcPr>
            <w:tcW w:w="1440" w:type="dxa"/>
            <w:shd w:val="clear" w:color="auto" w:fill="auto"/>
          </w:tcPr>
          <w:p w:rsidR="006A1312" w:rsidRPr="0005418E" w:rsidRDefault="006A1312" w:rsidP="0005418E">
            <w:pPr>
              <w:pStyle w:val="affff6"/>
              <w:rPr>
                <w:sz w:val="28"/>
                <w:szCs w:val="28"/>
              </w:rPr>
            </w:pPr>
            <w:r w:rsidRPr="0005418E">
              <w:rPr>
                <w:sz w:val="28"/>
                <w:szCs w:val="28"/>
              </w:rPr>
              <w:t>-</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w:t>
            </w:r>
          </w:p>
        </w:tc>
      </w:tr>
      <w:tr w:rsidR="006A1312" w:rsidRPr="0005418E" w:rsidTr="0005418E">
        <w:tc>
          <w:tcPr>
            <w:tcW w:w="2950" w:type="dxa"/>
            <w:shd w:val="clear" w:color="auto" w:fill="auto"/>
          </w:tcPr>
          <w:p w:rsidR="006A1312" w:rsidRPr="0005418E" w:rsidRDefault="006A1312" w:rsidP="0005418E">
            <w:pPr>
              <w:pStyle w:val="affff6"/>
              <w:ind w:firstLine="0"/>
              <w:rPr>
                <w:sz w:val="28"/>
                <w:szCs w:val="28"/>
              </w:rPr>
            </w:pPr>
            <w:r w:rsidRPr="0005418E">
              <w:rPr>
                <w:sz w:val="28"/>
                <w:szCs w:val="28"/>
              </w:rPr>
              <w:t>Физика</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26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r>
      <w:tr w:rsidR="006A1312" w:rsidRPr="0005418E" w:rsidTr="0005418E">
        <w:tc>
          <w:tcPr>
            <w:tcW w:w="2950" w:type="dxa"/>
            <w:shd w:val="clear" w:color="auto" w:fill="auto"/>
          </w:tcPr>
          <w:p w:rsidR="006A1312" w:rsidRPr="0005418E" w:rsidRDefault="006A1312" w:rsidP="0005418E">
            <w:pPr>
              <w:pStyle w:val="affff6"/>
              <w:ind w:firstLine="0"/>
              <w:rPr>
                <w:sz w:val="28"/>
                <w:szCs w:val="28"/>
              </w:rPr>
            </w:pPr>
            <w:r w:rsidRPr="0005418E">
              <w:rPr>
                <w:sz w:val="28"/>
                <w:szCs w:val="28"/>
              </w:rPr>
              <w:t>Химия</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26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c>
          <w:tcPr>
            <w:tcW w:w="1440" w:type="dxa"/>
            <w:shd w:val="clear" w:color="auto" w:fill="auto"/>
          </w:tcPr>
          <w:p w:rsidR="006A1312" w:rsidRPr="0005418E" w:rsidRDefault="006A1312" w:rsidP="0005418E">
            <w:pPr>
              <w:pStyle w:val="affff6"/>
              <w:rPr>
                <w:sz w:val="28"/>
                <w:szCs w:val="28"/>
              </w:rPr>
            </w:pPr>
            <w:r w:rsidRPr="0005418E">
              <w:rPr>
                <w:sz w:val="28"/>
                <w:szCs w:val="28"/>
              </w:rPr>
              <w:t>2</w:t>
            </w:r>
          </w:p>
        </w:tc>
      </w:tr>
      <w:tr w:rsidR="006A1312" w:rsidRPr="0005418E" w:rsidTr="0005418E">
        <w:tc>
          <w:tcPr>
            <w:tcW w:w="2950" w:type="dxa"/>
            <w:shd w:val="clear" w:color="auto" w:fill="auto"/>
          </w:tcPr>
          <w:p w:rsidR="006A1312" w:rsidRPr="0005418E" w:rsidRDefault="006A1312" w:rsidP="0005418E">
            <w:pPr>
              <w:pStyle w:val="affff6"/>
              <w:rPr>
                <w:sz w:val="28"/>
                <w:szCs w:val="28"/>
              </w:rPr>
            </w:pPr>
          </w:p>
        </w:tc>
        <w:tc>
          <w:tcPr>
            <w:tcW w:w="1440" w:type="dxa"/>
            <w:shd w:val="clear" w:color="auto" w:fill="auto"/>
          </w:tcPr>
          <w:p w:rsidR="006A1312" w:rsidRPr="0005418E" w:rsidRDefault="006A1312" w:rsidP="0005418E">
            <w:pPr>
              <w:pStyle w:val="affff6"/>
              <w:rPr>
                <w:sz w:val="28"/>
                <w:szCs w:val="28"/>
              </w:rPr>
            </w:pPr>
          </w:p>
        </w:tc>
        <w:tc>
          <w:tcPr>
            <w:tcW w:w="1260" w:type="dxa"/>
            <w:shd w:val="clear" w:color="auto" w:fill="auto"/>
          </w:tcPr>
          <w:p w:rsidR="006A1312" w:rsidRPr="0005418E" w:rsidRDefault="006A1312" w:rsidP="0005418E">
            <w:pPr>
              <w:pStyle w:val="affff6"/>
              <w:rPr>
                <w:sz w:val="28"/>
                <w:szCs w:val="28"/>
              </w:rPr>
            </w:pPr>
          </w:p>
        </w:tc>
        <w:tc>
          <w:tcPr>
            <w:tcW w:w="1440" w:type="dxa"/>
            <w:shd w:val="clear" w:color="auto" w:fill="auto"/>
          </w:tcPr>
          <w:p w:rsidR="006A1312" w:rsidRPr="0005418E" w:rsidRDefault="006A1312" w:rsidP="0005418E">
            <w:pPr>
              <w:pStyle w:val="affff6"/>
              <w:rPr>
                <w:sz w:val="28"/>
                <w:szCs w:val="28"/>
              </w:rPr>
            </w:pPr>
          </w:p>
        </w:tc>
        <w:tc>
          <w:tcPr>
            <w:tcW w:w="1440" w:type="dxa"/>
            <w:shd w:val="clear" w:color="auto" w:fill="auto"/>
          </w:tcPr>
          <w:p w:rsidR="006A1312" w:rsidRPr="0005418E" w:rsidRDefault="006A1312" w:rsidP="0005418E">
            <w:pPr>
              <w:pStyle w:val="affff6"/>
              <w:rPr>
                <w:sz w:val="28"/>
                <w:szCs w:val="28"/>
              </w:rPr>
            </w:pPr>
          </w:p>
        </w:tc>
        <w:tc>
          <w:tcPr>
            <w:tcW w:w="1440" w:type="dxa"/>
            <w:shd w:val="clear" w:color="auto" w:fill="auto"/>
          </w:tcPr>
          <w:p w:rsidR="006A1312" w:rsidRPr="0005418E" w:rsidRDefault="006A1312" w:rsidP="0005418E">
            <w:pPr>
              <w:pStyle w:val="affff6"/>
              <w:rPr>
                <w:sz w:val="28"/>
                <w:szCs w:val="28"/>
              </w:rPr>
            </w:pPr>
          </w:p>
        </w:tc>
      </w:tr>
      <w:tr w:rsidR="006A1312" w:rsidRPr="0005418E" w:rsidTr="0005418E">
        <w:trPr>
          <w:trHeight w:val="554"/>
        </w:trPr>
        <w:tc>
          <w:tcPr>
            <w:tcW w:w="2950" w:type="dxa"/>
            <w:shd w:val="clear" w:color="auto" w:fill="auto"/>
          </w:tcPr>
          <w:p w:rsidR="006A1312" w:rsidRPr="0005418E" w:rsidRDefault="006A1312" w:rsidP="0005418E">
            <w:pPr>
              <w:pStyle w:val="affff6"/>
              <w:ind w:firstLine="0"/>
              <w:jc w:val="left"/>
              <w:rPr>
                <w:sz w:val="28"/>
                <w:szCs w:val="28"/>
              </w:rPr>
            </w:pPr>
            <w:r w:rsidRPr="0005418E">
              <w:rPr>
                <w:sz w:val="28"/>
                <w:szCs w:val="28"/>
              </w:rPr>
              <w:t>ИТОГО:</w:t>
            </w:r>
          </w:p>
        </w:tc>
        <w:tc>
          <w:tcPr>
            <w:tcW w:w="1440" w:type="dxa"/>
            <w:shd w:val="clear" w:color="auto" w:fill="auto"/>
          </w:tcPr>
          <w:p w:rsidR="006A1312" w:rsidRPr="0005418E" w:rsidRDefault="006A1312" w:rsidP="0005418E">
            <w:pPr>
              <w:pStyle w:val="affff6"/>
              <w:rPr>
                <w:sz w:val="28"/>
                <w:szCs w:val="28"/>
              </w:rPr>
            </w:pPr>
            <w:r w:rsidRPr="0005418E">
              <w:rPr>
                <w:sz w:val="28"/>
                <w:szCs w:val="28"/>
              </w:rPr>
              <w:t>22</w:t>
            </w:r>
          </w:p>
        </w:tc>
        <w:tc>
          <w:tcPr>
            <w:tcW w:w="1260" w:type="dxa"/>
            <w:shd w:val="clear" w:color="auto" w:fill="auto"/>
          </w:tcPr>
          <w:p w:rsidR="006A1312" w:rsidRPr="0005418E" w:rsidRDefault="006A1312" w:rsidP="0005418E">
            <w:pPr>
              <w:pStyle w:val="affff6"/>
              <w:rPr>
                <w:sz w:val="28"/>
                <w:szCs w:val="28"/>
              </w:rPr>
            </w:pPr>
            <w:r w:rsidRPr="0005418E">
              <w:rPr>
                <w:sz w:val="28"/>
                <w:szCs w:val="28"/>
              </w:rPr>
              <w:t>22</w:t>
            </w:r>
          </w:p>
        </w:tc>
        <w:tc>
          <w:tcPr>
            <w:tcW w:w="1440" w:type="dxa"/>
            <w:shd w:val="clear" w:color="auto" w:fill="auto"/>
          </w:tcPr>
          <w:p w:rsidR="006A1312" w:rsidRPr="0005418E" w:rsidRDefault="006A1312" w:rsidP="0005418E">
            <w:pPr>
              <w:pStyle w:val="affff6"/>
              <w:rPr>
                <w:sz w:val="28"/>
                <w:szCs w:val="28"/>
              </w:rPr>
            </w:pPr>
            <w:r w:rsidRPr="0005418E">
              <w:rPr>
                <w:sz w:val="28"/>
                <w:szCs w:val="28"/>
              </w:rPr>
              <w:t>18</w:t>
            </w:r>
          </w:p>
        </w:tc>
        <w:tc>
          <w:tcPr>
            <w:tcW w:w="1440" w:type="dxa"/>
            <w:shd w:val="clear" w:color="auto" w:fill="auto"/>
          </w:tcPr>
          <w:p w:rsidR="006A1312" w:rsidRPr="0005418E" w:rsidRDefault="006A1312" w:rsidP="0005418E">
            <w:pPr>
              <w:pStyle w:val="affff6"/>
              <w:rPr>
                <w:sz w:val="28"/>
                <w:szCs w:val="28"/>
              </w:rPr>
            </w:pPr>
            <w:r w:rsidRPr="0005418E">
              <w:rPr>
                <w:sz w:val="28"/>
                <w:szCs w:val="28"/>
              </w:rPr>
              <w:t>18</w:t>
            </w:r>
          </w:p>
        </w:tc>
        <w:tc>
          <w:tcPr>
            <w:tcW w:w="1440" w:type="dxa"/>
            <w:shd w:val="clear" w:color="auto" w:fill="auto"/>
          </w:tcPr>
          <w:p w:rsidR="006A1312" w:rsidRPr="0005418E" w:rsidRDefault="006A1312" w:rsidP="0005418E">
            <w:pPr>
              <w:pStyle w:val="affff6"/>
              <w:rPr>
                <w:sz w:val="28"/>
                <w:szCs w:val="28"/>
              </w:rPr>
            </w:pPr>
            <w:r w:rsidRPr="0005418E">
              <w:rPr>
                <w:sz w:val="28"/>
                <w:szCs w:val="28"/>
              </w:rPr>
              <w:t>18</w:t>
            </w:r>
          </w:p>
        </w:tc>
      </w:tr>
      <w:tr w:rsidR="006A1312" w:rsidRPr="0005418E" w:rsidTr="0005418E">
        <w:tc>
          <w:tcPr>
            <w:tcW w:w="2950" w:type="dxa"/>
            <w:shd w:val="clear" w:color="auto" w:fill="auto"/>
          </w:tcPr>
          <w:p w:rsidR="006A1312" w:rsidRPr="0005418E" w:rsidRDefault="0005418E" w:rsidP="0005418E">
            <w:pPr>
              <w:pStyle w:val="affff6"/>
              <w:ind w:firstLine="0"/>
              <w:rPr>
                <w:sz w:val="28"/>
                <w:szCs w:val="28"/>
              </w:rPr>
            </w:pPr>
            <w:r w:rsidRPr="0005418E">
              <w:rPr>
                <w:sz w:val="28"/>
                <w:szCs w:val="28"/>
              </w:rPr>
              <w:t xml:space="preserve">Консультации </w:t>
            </w:r>
            <w:r w:rsidR="006A1312" w:rsidRPr="0005418E">
              <w:rPr>
                <w:sz w:val="28"/>
                <w:szCs w:val="28"/>
              </w:rPr>
              <w:t>и прием зачетов</w:t>
            </w:r>
          </w:p>
        </w:tc>
        <w:tc>
          <w:tcPr>
            <w:tcW w:w="1440" w:type="dxa"/>
            <w:shd w:val="clear" w:color="auto" w:fill="auto"/>
          </w:tcPr>
          <w:p w:rsidR="006A1312" w:rsidRPr="0005418E" w:rsidRDefault="006A1312" w:rsidP="0005418E">
            <w:pPr>
              <w:pStyle w:val="affff6"/>
              <w:rPr>
                <w:sz w:val="28"/>
                <w:szCs w:val="28"/>
              </w:rPr>
            </w:pPr>
            <w:r w:rsidRPr="0005418E">
              <w:rPr>
                <w:sz w:val="28"/>
                <w:szCs w:val="28"/>
              </w:rPr>
              <w:t>4</w:t>
            </w:r>
          </w:p>
        </w:tc>
        <w:tc>
          <w:tcPr>
            <w:tcW w:w="1260" w:type="dxa"/>
            <w:shd w:val="clear" w:color="auto" w:fill="auto"/>
          </w:tcPr>
          <w:p w:rsidR="006A1312" w:rsidRPr="0005418E" w:rsidRDefault="006A1312" w:rsidP="0005418E">
            <w:pPr>
              <w:pStyle w:val="affff6"/>
              <w:rPr>
                <w:sz w:val="28"/>
                <w:szCs w:val="28"/>
              </w:rPr>
            </w:pPr>
            <w:r w:rsidRPr="0005418E">
              <w:rPr>
                <w:sz w:val="28"/>
                <w:szCs w:val="28"/>
              </w:rPr>
              <w:t>4</w:t>
            </w:r>
          </w:p>
        </w:tc>
        <w:tc>
          <w:tcPr>
            <w:tcW w:w="1440" w:type="dxa"/>
            <w:shd w:val="clear" w:color="auto" w:fill="auto"/>
          </w:tcPr>
          <w:p w:rsidR="006A1312" w:rsidRPr="0005418E" w:rsidRDefault="006A1312" w:rsidP="0005418E">
            <w:pPr>
              <w:pStyle w:val="affff6"/>
              <w:rPr>
                <w:sz w:val="28"/>
                <w:szCs w:val="28"/>
              </w:rPr>
            </w:pPr>
            <w:r w:rsidRPr="0005418E">
              <w:rPr>
                <w:sz w:val="28"/>
                <w:szCs w:val="28"/>
              </w:rPr>
              <w:t>4</w:t>
            </w:r>
          </w:p>
        </w:tc>
        <w:tc>
          <w:tcPr>
            <w:tcW w:w="1440" w:type="dxa"/>
            <w:shd w:val="clear" w:color="auto" w:fill="auto"/>
          </w:tcPr>
          <w:p w:rsidR="006A1312" w:rsidRPr="0005418E" w:rsidRDefault="006A1312" w:rsidP="0005418E">
            <w:pPr>
              <w:pStyle w:val="affff6"/>
              <w:rPr>
                <w:sz w:val="28"/>
                <w:szCs w:val="28"/>
              </w:rPr>
            </w:pPr>
            <w:r w:rsidRPr="0005418E">
              <w:rPr>
                <w:sz w:val="28"/>
                <w:szCs w:val="28"/>
              </w:rPr>
              <w:t>4</w:t>
            </w:r>
          </w:p>
        </w:tc>
        <w:tc>
          <w:tcPr>
            <w:tcW w:w="1440" w:type="dxa"/>
            <w:shd w:val="clear" w:color="auto" w:fill="auto"/>
          </w:tcPr>
          <w:p w:rsidR="006A1312" w:rsidRPr="0005418E" w:rsidRDefault="006A1312" w:rsidP="0005418E">
            <w:pPr>
              <w:pStyle w:val="affff6"/>
              <w:rPr>
                <w:sz w:val="28"/>
                <w:szCs w:val="28"/>
              </w:rPr>
            </w:pPr>
            <w:r w:rsidRPr="0005418E">
              <w:rPr>
                <w:sz w:val="28"/>
                <w:szCs w:val="28"/>
              </w:rPr>
              <w:t>4</w:t>
            </w:r>
          </w:p>
        </w:tc>
      </w:tr>
      <w:tr w:rsidR="006A1312" w:rsidRPr="0005418E" w:rsidTr="0005418E">
        <w:tc>
          <w:tcPr>
            <w:tcW w:w="2950" w:type="dxa"/>
            <w:shd w:val="clear" w:color="auto" w:fill="auto"/>
          </w:tcPr>
          <w:p w:rsidR="006A1312" w:rsidRPr="0005418E" w:rsidRDefault="0005418E" w:rsidP="0005418E">
            <w:pPr>
              <w:pStyle w:val="affff6"/>
              <w:ind w:firstLine="0"/>
              <w:rPr>
                <w:sz w:val="28"/>
                <w:szCs w:val="28"/>
              </w:rPr>
            </w:pPr>
            <w:r w:rsidRPr="0005418E">
              <w:rPr>
                <w:sz w:val="28"/>
                <w:szCs w:val="28"/>
              </w:rPr>
              <w:t xml:space="preserve">Факультативные занятия </w:t>
            </w:r>
            <w:r w:rsidR="006A1312" w:rsidRPr="0005418E">
              <w:rPr>
                <w:sz w:val="28"/>
                <w:szCs w:val="28"/>
              </w:rPr>
              <w:t>(основы безопасности  жизнедеятельности)</w:t>
            </w:r>
          </w:p>
        </w:tc>
        <w:tc>
          <w:tcPr>
            <w:tcW w:w="1440" w:type="dxa"/>
            <w:shd w:val="clear" w:color="auto" w:fill="auto"/>
          </w:tcPr>
          <w:p w:rsidR="006A1312" w:rsidRPr="0005418E" w:rsidRDefault="006A1312" w:rsidP="0005418E">
            <w:pPr>
              <w:pStyle w:val="affff6"/>
              <w:rPr>
                <w:sz w:val="28"/>
                <w:szCs w:val="28"/>
              </w:rPr>
            </w:pPr>
            <w:r w:rsidRPr="0005418E">
              <w:rPr>
                <w:sz w:val="28"/>
                <w:szCs w:val="28"/>
              </w:rPr>
              <w:t>-</w:t>
            </w:r>
          </w:p>
        </w:tc>
        <w:tc>
          <w:tcPr>
            <w:tcW w:w="1260" w:type="dxa"/>
            <w:shd w:val="clear" w:color="auto" w:fill="auto"/>
          </w:tcPr>
          <w:p w:rsidR="006A1312" w:rsidRPr="0005418E" w:rsidRDefault="006A1312" w:rsidP="0005418E">
            <w:pPr>
              <w:pStyle w:val="affff6"/>
              <w:rPr>
                <w:sz w:val="28"/>
                <w:szCs w:val="28"/>
              </w:rPr>
            </w:pPr>
            <w:r w:rsidRPr="0005418E">
              <w:rPr>
                <w:sz w:val="28"/>
                <w:szCs w:val="28"/>
              </w:rPr>
              <w:t>-</w:t>
            </w:r>
          </w:p>
        </w:tc>
        <w:tc>
          <w:tcPr>
            <w:tcW w:w="1440" w:type="dxa"/>
            <w:shd w:val="clear" w:color="auto" w:fill="auto"/>
          </w:tcPr>
          <w:p w:rsidR="006A1312" w:rsidRPr="0005418E" w:rsidRDefault="006A1312" w:rsidP="0005418E">
            <w:pPr>
              <w:pStyle w:val="affff6"/>
              <w:rPr>
                <w:sz w:val="28"/>
                <w:szCs w:val="28"/>
              </w:rPr>
            </w:pPr>
            <w:r w:rsidRPr="0005418E">
              <w:rPr>
                <w:sz w:val="28"/>
                <w:szCs w:val="28"/>
              </w:rPr>
              <w:t>1</w:t>
            </w:r>
          </w:p>
        </w:tc>
        <w:tc>
          <w:tcPr>
            <w:tcW w:w="1440" w:type="dxa"/>
            <w:shd w:val="clear" w:color="auto" w:fill="auto"/>
          </w:tcPr>
          <w:p w:rsidR="006A1312" w:rsidRPr="0005418E" w:rsidRDefault="006A1312" w:rsidP="0005418E">
            <w:pPr>
              <w:pStyle w:val="affff6"/>
              <w:rPr>
                <w:sz w:val="28"/>
                <w:szCs w:val="28"/>
              </w:rPr>
            </w:pPr>
            <w:r w:rsidRPr="0005418E">
              <w:rPr>
                <w:sz w:val="28"/>
                <w:szCs w:val="28"/>
              </w:rPr>
              <w:t>1</w:t>
            </w:r>
          </w:p>
        </w:tc>
        <w:tc>
          <w:tcPr>
            <w:tcW w:w="1440" w:type="dxa"/>
            <w:shd w:val="clear" w:color="auto" w:fill="auto"/>
          </w:tcPr>
          <w:p w:rsidR="006A1312" w:rsidRPr="0005418E" w:rsidRDefault="006A1312" w:rsidP="0005418E">
            <w:pPr>
              <w:pStyle w:val="affff6"/>
              <w:rPr>
                <w:sz w:val="28"/>
                <w:szCs w:val="28"/>
              </w:rPr>
            </w:pPr>
            <w:r w:rsidRPr="0005418E">
              <w:rPr>
                <w:sz w:val="28"/>
                <w:szCs w:val="28"/>
              </w:rPr>
              <w:t>1</w:t>
            </w:r>
          </w:p>
        </w:tc>
      </w:tr>
      <w:tr w:rsidR="006A1312" w:rsidRPr="0005418E" w:rsidTr="0005418E">
        <w:tc>
          <w:tcPr>
            <w:tcW w:w="2950" w:type="dxa"/>
            <w:shd w:val="clear" w:color="auto" w:fill="auto"/>
          </w:tcPr>
          <w:p w:rsidR="006A1312" w:rsidRPr="0005418E" w:rsidRDefault="006A1312" w:rsidP="0005418E">
            <w:pPr>
              <w:pStyle w:val="affff6"/>
              <w:ind w:firstLine="0"/>
              <w:rPr>
                <w:sz w:val="28"/>
                <w:szCs w:val="28"/>
              </w:rPr>
            </w:pPr>
            <w:r w:rsidRPr="0005418E">
              <w:rPr>
                <w:sz w:val="28"/>
                <w:szCs w:val="28"/>
              </w:rPr>
              <w:t>Максимальный объем учебной нагрузки</w:t>
            </w:r>
          </w:p>
        </w:tc>
        <w:tc>
          <w:tcPr>
            <w:tcW w:w="1440" w:type="dxa"/>
            <w:shd w:val="clear" w:color="auto" w:fill="auto"/>
          </w:tcPr>
          <w:p w:rsidR="006A1312" w:rsidRPr="0005418E" w:rsidRDefault="006A1312" w:rsidP="0005418E">
            <w:pPr>
              <w:pStyle w:val="affff6"/>
              <w:rPr>
                <w:sz w:val="28"/>
                <w:szCs w:val="28"/>
              </w:rPr>
            </w:pPr>
            <w:r w:rsidRPr="0005418E">
              <w:rPr>
                <w:sz w:val="28"/>
                <w:szCs w:val="28"/>
              </w:rPr>
              <w:t>26</w:t>
            </w:r>
          </w:p>
        </w:tc>
        <w:tc>
          <w:tcPr>
            <w:tcW w:w="1260" w:type="dxa"/>
            <w:shd w:val="clear" w:color="auto" w:fill="auto"/>
          </w:tcPr>
          <w:p w:rsidR="006A1312" w:rsidRPr="0005418E" w:rsidRDefault="006A1312" w:rsidP="0005418E">
            <w:pPr>
              <w:pStyle w:val="affff6"/>
              <w:rPr>
                <w:sz w:val="28"/>
                <w:szCs w:val="28"/>
              </w:rPr>
            </w:pPr>
            <w:r w:rsidRPr="0005418E">
              <w:rPr>
                <w:sz w:val="28"/>
                <w:szCs w:val="28"/>
              </w:rPr>
              <w:t>26</w:t>
            </w:r>
          </w:p>
        </w:tc>
        <w:tc>
          <w:tcPr>
            <w:tcW w:w="1440" w:type="dxa"/>
            <w:shd w:val="clear" w:color="auto" w:fill="auto"/>
          </w:tcPr>
          <w:p w:rsidR="006A1312" w:rsidRPr="0005418E" w:rsidRDefault="006A1312" w:rsidP="0005418E">
            <w:pPr>
              <w:pStyle w:val="affff6"/>
              <w:rPr>
                <w:sz w:val="28"/>
                <w:szCs w:val="28"/>
              </w:rPr>
            </w:pPr>
            <w:r w:rsidRPr="0005418E">
              <w:rPr>
                <w:sz w:val="28"/>
                <w:szCs w:val="28"/>
              </w:rPr>
              <w:t>23</w:t>
            </w:r>
          </w:p>
        </w:tc>
        <w:tc>
          <w:tcPr>
            <w:tcW w:w="1440" w:type="dxa"/>
            <w:shd w:val="clear" w:color="auto" w:fill="auto"/>
          </w:tcPr>
          <w:p w:rsidR="006A1312" w:rsidRPr="0005418E" w:rsidRDefault="006A1312" w:rsidP="0005418E">
            <w:pPr>
              <w:pStyle w:val="affff6"/>
              <w:rPr>
                <w:sz w:val="28"/>
                <w:szCs w:val="28"/>
              </w:rPr>
            </w:pPr>
            <w:r w:rsidRPr="0005418E">
              <w:rPr>
                <w:sz w:val="28"/>
                <w:szCs w:val="28"/>
              </w:rPr>
              <w:t>23</w:t>
            </w:r>
          </w:p>
        </w:tc>
        <w:tc>
          <w:tcPr>
            <w:tcW w:w="1440" w:type="dxa"/>
            <w:shd w:val="clear" w:color="auto" w:fill="auto"/>
          </w:tcPr>
          <w:p w:rsidR="006A1312" w:rsidRPr="0005418E" w:rsidRDefault="006A1312" w:rsidP="0005418E">
            <w:pPr>
              <w:pStyle w:val="affff6"/>
              <w:rPr>
                <w:sz w:val="28"/>
                <w:szCs w:val="28"/>
              </w:rPr>
            </w:pPr>
            <w:r w:rsidRPr="0005418E">
              <w:rPr>
                <w:sz w:val="28"/>
                <w:szCs w:val="28"/>
              </w:rPr>
              <w:t>23</w:t>
            </w:r>
          </w:p>
        </w:tc>
      </w:tr>
    </w:tbl>
    <w:p w:rsidR="0005418E" w:rsidRPr="00AD41BC" w:rsidRDefault="0005418E" w:rsidP="006A1312">
      <w:pPr>
        <w:ind w:right="400"/>
        <w:rPr>
          <w:sz w:val="28"/>
          <w:szCs w:val="28"/>
        </w:rPr>
      </w:pPr>
    </w:p>
    <w:p w:rsidR="006A1312" w:rsidRPr="00E32FAB" w:rsidRDefault="006A1312" w:rsidP="0005418E">
      <w:pPr>
        <w:ind w:right="400"/>
        <w:rPr>
          <w:rFonts w:ascii="Times New Roman" w:hAnsi="Times New Roman" w:cs="Times New Roman"/>
          <w:sz w:val="28"/>
          <w:szCs w:val="28"/>
        </w:rPr>
      </w:pPr>
      <w:r w:rsidRPr="00E32FAB">
        <w:rPr>
          <w:rFonts w:ascii="Times New Roman" w:hAnsi="Times New Roman" w:cs="Times New Roman"/>
          <w:sz w:val="28"/>
          <w:szCs w:val="28"/>
        </w:rPr>
        <w:t xml:space="preserve">       </w:t>
      </w:r>
      <w:r w:rsidR="009F2CF1" w:rsidRPr="00E32FAB">
        <w:rPr>
          <w:rFonts w:ascii="Times New Roman" w:hAnsi="Times New Roman" w:cs="Times New Roman"/>
          <w:sz w:val="28"/>
          <w:szCs w:val="28"/>
        </w:rPr>
        <w:t xml:space="preserve">                                 </w:t>
      </w:r>
      <w:r w:rsidRPr="00E32FAB">
        <w:rPr>
          <w:rFonts w:ascii="Times New Roman" w:hAnsi="Times New Roman" w:cs="Times New Roman"/>
          <w:b/>
          <w:sz w:val="28"/>
          <w:szCs w:val="28"/>
        </w:rPr>
        <w:t>Пояснительная записка</w:t>
      </w:r>
    </w:p>
    <w:p w:rsidR="006A1312" w:rsidRPr="00E32FAB" w:rsidRDefault="006A1312" w:rsidP="006A1312">
      <w:pPr>
        <w:ind w:right="400"/>
        <w:jc w:val="center"/>
        <w:rPr>
          <w:rFonts w:ascii="Times New Roman" w:hAnsi="Times New Roman" w:cs="Times New Roman"/>
          <w:sz w:val="28"/>
          <w:szCs w:val="28"/>
        </w:rPr>
      </w:pPr>
      <w:r w:rsidRPr="00E32FAB">
        <w:rPr>
          <w:rFonts w:ascii="Times New Roman" w:hAnsi="Times New Roman" w:cs="Times New Roman"/>
          <w:sz w:val="28"/>
          <w:szCs w:val="28"/>
        </w:rPr>
        <w:t>к учебному плану государственного образоват</w:t>
      </w:r>
      <w:r w:rsidR="00E32FAB">
        <w:rPr>
          <w:rFonts w:ascii="Times New Roman" w:hAnsi="Times New Roman" w:cs="Times New Roman"/>
          <w:sz w:val="28"/>
          <w:szCs w:val="28"/>
        </w:rPr>
        <w:t xml:space="preserve">ельного учреждения МБОУ «Средняя </w:t>
      </w:r>
      <w:proofErr w:type="spellStart"/>
      <w:r w:rsidR="00E32FAB">
        <w:rPr>
          <w:rFonts w:ascii="Times New Roman" w:hAnsi="Times New Roman" w:cs="Times New Roman"/>
          <w:sz w:val="28"/>
          <w:szCs w:val="28"/>
        </w:rPr>
        <w:t>очно-заочная</w:t>
      </w:r>
      <w:proofErr w:type="spellEnd"/>
      <w:r w:rsidR="00E32FAB">
        <w:rPr>
          <w:rFonts w:ascii="Times New Roman" w:hAnsi="Times New Roman" w:cs="Times New Roman"/>
          <w:sz w:val="28"/>
          <w:szCs w:val="28"/>
        </w:rPr>
        <w:t xml:space="preserve"> </w:t>
      </w:r>
      <w:r w:rsidRPr="00E32FAB">
        <w:rPr>
          <w:rFonts w:ascii="Times New Roman" w:hAnsi="Times New Roman" w:cs="Times New Roman"/>
          <w:sz w:val="28"/>
          <w:szCs w:val="28"/>
        </w:rPr>
        <w:t xml:space="preserve">школа г. Гудермеса» </w:t>
      </w:r>
      <w:proofErr w:type="spellStart"/>
      <w:r w:rsidRPr="00E32FAB">
        <w:rPr>
          <w:rFonts w:ascii="Times New Roman" w:hAnsi="Times New Roman" w:cs="Times New Roman"/>
          <w:sz w:val="28"/>
          <w:szCs w:val="28"/>
        </w:rPr>
        <w:t>Гудермесского</w:t>
      </w:r>
      <w:proofErr w:type="spellEnd"/>
      <w:r w:rsidRPr="00E32FAB">
        <w:rPr>
          <w:rFonts w:ascii="Times New Roman" w:hAnsi="Times New Roman" w:cs="Times New Roman"/>
          <w:sz w:val="28"/>
          <w:szCs w:val="28"/>
        </w:rPr>
        <w:t xml:space="preserve"> муниципального  района</w:t>
      </w:r>
    </w:p>
    <w:p w:rsidR="006A1312" w:rsidRPr="00E32FAB" w:rsidRDefault="006A1312" w:rsidP="0005418E">
      <w:pPr>
        <w:ind w:right="400"/>
        <w:jc w:val="center"/>
        <w:rPr>
          <w:rFonts w:ascii="Times New Roman" w:hAnsi="Times New Roman" w:cs="Times New Roman"/>
          <w:sz w:val="28"/>
          <w:szCs w:val="28"/>
        </w:rPr>
      </w:pPr>
      <w:r w:rsidRPr="00E32FAB">
        <w:rPr>
          <w:rFonts w:ascii="Times New Roman" w:hAnsi="Times New Roman" w:cs="Times New Roman"/>
          <w:sz w:val="28"/>
          <w:szCs w:val="28"/>
        </w:rPr>
        <w:t>Рабочий учебный план школы 8-12 классов по очной форме обучения вечернего (сменного) общеобразовательного учреждения разработан на основе Базисного учебного плана общеобразовательных учреждений Российской Федерации, утвержденного приказом Минобразования России от 9 февраля 1998г. №322.</w:t>
      </w:r>
    </w:p>
    <w:p w:rsidR="006A1312" w:rsidRPr="00E32FAB" w:rsidRDefault="006A1312" w:rsidP="006A1312">
      <w:pPr>
        <w:ind w:right="400"/>
        <w:jc w:val="center"/>
        <w:rPr>
          <w:rFonts w:ascii="Times New Roman" w:hAnsi="Times New Roman" w:cs="Times New Roman"/>
          <w:sz w:val="28"/>
          <w:szCs w:val="28"/>
        </w:rPr>
      </w:pPr>
      <w:r w:rsidRPr="00E32FAB">
        <w:rPr>
          <w:rFonts w:ascii="Times New Roman" w:hAnsi="Times New Roman" w:cs="Times New Roman"/>
          <w:sz w:val="28"/>
          <w:szCs w:val="28"/>
        </w:rPr>
        <w:t>Учебный план для 9-12 классов ориентирован на 5-летний нормативный срок</w:t>
      </w:r>
    </w:p>
    <w:p w:rsidR="006A1312" w:rsidRPr="00E32FAB" w:rsidRDefault="006A1312" w:rsidP="006A1312">
      <w:pPr>
        <w:ind w:right="400"/>
        <w:jc w:val="center"/>
        <w:rPr>
          <w:rFonts w:ascii="Times New Roman" w:hAnsi="Times New Roman" w:cs="Times New Roman"/>
          <w:sz w:val="28"/>
          <w:szCs w:val="28"/>
        </w:rPr>
      </w:pPr>
      <w:r w:rsidRPr="00E32FAB">
        <w:rPr>
          <w:rFonts w:ascii="Times New Roman" w:hAnsi="Times New Roman" w:cs="Times New Roman"/>
          <w:sz w:val="28"/>
          <w:szCs w:val="28"/>
        </w:rPr>
        <w:t>освоения образовательных программ основного общего и среднего (полного)</w:t>
      </w:r>
    </w:p>
    <w:p w:rsidR="006A1312" w:rsidRPr="00E32FAB" w:rsidRDefault="006A1312" w:rsidP="0005418E">
      <w:pPr>
        <w:ind w:right="400"/>
        <w:jc w:val="center"/>
        <w:rPr>
          <w:rFonts w:ascii="Times New Roman" w:hAnsi="Times New Roman" w:cs="Times New Roman"/>
          <w:sz w:val="28"/>
          <w:szCs w:val="28"/>
        </w:rPr>
      </w:pPr>
      <w:r w:rsidRPr="00E32FAB">
        <w:rPr>
          <w:rFonts w:ascii="Times New Roman" w:hAnsi="Times New Roman" w:cs="Times New Roman"/>
          <w:sz w:val="28"/>
          <w:szCs w:val="28"/>
        </w:rPr>
        <w:t>общего образования. Продолжительность урока 40минут.</w:t>
      </w:r>
    </w:p>
    <w:p w:rsidR="006A1312" w:rsidRPr="00E32FAB" w:rsidRDefault="006A1312" w:rsidP="006A1312">
      <w:pPr>
        <w:ind w:right="400"/>
        <w:jc w:val="center"/>
        <w:rPr>
          <w:rFonts w:ascii="Times New Roman" w:hAnsi="Times New Roman" w:cs="Times New Roman"/>
          <w:sz w:val="28"/>
          <w:szCs w:val="28"/>
        </w:rPr>
      </w:pPr>
      <w:r w:rsidRPr="00E32FAB">
        <w:rPr>
          <w:rFonts w:ascii="Times New Roman" w:hAnsi="Times New Roman" w:cs="Times New Roman"/>
          <w:sz w:val="28"/>
          <w:szCs w:val="28"/>
        </w:rPr>
        <w:t>Базисный учебный план учреждений ЧР служит основным нормативным документом, устанавливающим перечень учебных предметов и объем учебного времени, отводимого на их изучение.</w:t>
      </w:r>
    </w:p>
    <w:p w:rsidR="006A1312" w:rsidRPr="00E32FAB" w:rsidRDefault="006A1312" w:rsidP="009F2CF1">
      <w:pPr>
        <w:ind w:right="400"/>
        <w:jc w:val="center"/>
        <w:rPr>
          <w:rFonts w:ascii="Times New Roman" w:hAnsi="Times New Roman" w:cs="Times New Roman"/>
          <w:sz w:val="28"/>
          <w:szCs w:val="28"/>
        </w:rPr>
      </w:pPr>
      <w:r w:rsidRPr="00E32FAB">
        <w:rPr>
          <w:rFonts w:ascii="Times New Roman" w:hAnsi="Times New Roman" w:cs="Times New Roman"/>
          <w:sz w:val="28"/>
          <w:szCs w:val="28"/>
        </w:rPr>
        <w:t>Он разработан с учетом национально-региональных особенностей республики и определяет обязательную нагрузку обучающихся. Рассчитан на 5-дневную учебную неделю.</w:t>
      </w:r>
    </w:p>
    <w:p w:rsidR="0005418E" w:rsidRPr="00E32FAB" w:rsidRDefault="0005418E" w:rsidP="009F2CF1">
      <w:pPr>
        <w:ind w:right="400"/>
        <w:jc w:val="center"/>
        <w:rPr>
          <w:rFonts w:ascii="Times New Roman" w:hAnsi="Times New Roman" w:cs="Times New Roman"/>
          <w:sz w:val="28"/>
          <w:szCs w:val="28"/>
        </w:rPr>
      </w:pPr>
    </w:p>
    <w:p w:rsidR="006A1312" w:rsidRPr="00E32FAB" w:rsidRDefault="006A1312" w:rsidP="0005418E">
      <w:pPr>
        <w:ind w:right="400"/>
        <w:jc w:val="center"/>
        <w:rPr>
          <w:rFonts w:ascii="Times New Roman" w:hAnsi="Times New Roman" w:cs="Times New Roman"/>
          <w:sz w:val="28"/>
          <w:szCs w:val="28"/>
        </w:rPr>
      </w:pPr>
      <w:r w:rsidRPr="00E32FAB">
        <w:rPr>
          <w:rFonts w:ascii="Times New Roman" w:eastAsia="Times New Roman" w:hAnsi="Times New Roman" w:cs="Times New Roman"/>
          <w:sz w:val="28"/>
          <w:szCs w:val="28"/>
        </w:rPr>
        <w:lastRenderedPageBreak/>
        <w:t>Часы школьного компонента использованы для ликвидации пробелов в знаниях.</w:t>
      </w:r>
    </w:p>
    <w:tbl>
      <w:tblPr>
        <w:tblW w:w="822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3969"/>
        <w:gridCol w:w="3402"/>
      </w:tblGrid>
      <w:tr w:rsidR="006A1312" w:rsidRPr="00E32FAB" w:rsidTr="0005418E">
        <w:trPr>
          <w:jc w:val="center"/>
        </w:trPr>
        <w:tc>
          <w:tcPr>
            <w:tcW w:w="851" w:type="dxa"/>
            <w:shd w:val="clear" w:color="auto" w:fill="auto"/>
          </w:tcPr>
          <w:p w:rsidR="006A1312" w:rsidRPr="00E32FAB" w:rsidRDefault="006A1312" w:rsidP="0005418E">
            <w:pPr>
              <w:pStyle w:val="affff6"/>
              <w:rPr>
                <w:sz w:val="28"/>
                <w:szCs w:val="28"/>
              </w:rPr>
            </w:pPr>
          </w:p>
        </w:tc>
        <w:tc>
          <w:tcPr>
            <w:tcW w:w="3969" w:type="dxa"/>
            <w:shd w:val="clear" w:color="auto" w:fill="auto"/>
          </w:tcPr>
          <w:p w:rsidR="006A1312" w:rsidRPr="00E32FAB" w:rsidRDefault="006A1312" w:rsidP="0005418E">
            <w:pPr>
              <w:pStyle w:val="affff6"/>
              <w:rPr>
                <w:sz w:val="28"/>
                <w:szCs w:val="28"/>
              </w:rPr>
            </w:pPr>
            <w:r w:rsidRPr="00E32FAB">
              <w:rPr>
                <w:sz w:val="28"/>
                <w:szCs w:val="28"/>
              </w:rPr>
              <w:t xml:space="preserve">                            УКП</w:t>
            </w:r>
          </w:p>
        </w:tc>
        <w:tc>
          <w:tcPr>
            <w:tcW w:w="3402" w:type="dxa"/>
            <w:shd w:val="clear" w:color="auto" w:fill="auto"/>
          </w:tcPr>
          <w:p w:rsidR="006A1312" w:rsidRPr="00E32FAB" w:rsidRDefault="006A1312" w:rsidP="0005418E">
            <w:pPr>
              <w:pStyle w:val="affff6"/>
              <w:rPr>
                <w:sz w:val="28"/>
                <w:szCs w:val="28"/>
              </w:rPr>
            </w:pPr>
            <w:r w:rsidRPr="00E32FAB">
              <w:rPr>
                <w:sz w:val="28"/>
                <w:szCs w:val="28"/>
              </w:rPr>
              <w:t xml:space="preserve">                             консультации</w:t>
            </w:r>
          </w:p>
        </w:tc>
      </w:tr>
      <w:tr w:rsidR="006A1312" w:rsidRPr="00E32FAB" w:rsidTr="0005418E">
        <w:trPr>
          <w:jc w:val="center"/>
        </w:trPr>
        <w:tc>
          <w:tcPr>
            <w:tcW w:w="851" w:type="dxa"/>
            <w:shd w:val="clear" w:color="auto" w:fill="auto"/>
          </w:tcPr>
          <w:p w:rsidR="006A1312" w:rsidRPr="00E32FAB" w:rsidRDefault="006A1312" w:rsidP="0005418E">
            <w:pPr>
              <w:pStyle w:val="affff6"/>
              <w:numPr>
                <w:ilvl w:val="0"/>
                <w:numId w:val="61"/>
              </w:numPr>
              <w:rPr>
                <w:sz w:val="28"/>
                <w:szCs w:val="28"/>
              </w:rPr>
            </w:pPr>
          </w:p>
        </w:tc>
        <w:tc>
          <w:tcPr>
            <w:tcW w:w="3969" w:type="dxa"/>
            <w:shd w:val="clear" w:color="auto" w:fill="auto"/>
          </w:tcPr>
          <w:p w:rsidR="006A1312" w:rsidRPr="00E32FAB" w:rsidRDefault="001E5056" w:rsidP="0005418E">
            <w:pPr>
              <w:pStyle w:val="affff6"/>
              <w:ind w:firstLine="34"/>
              <w:jc w:val="left"/>
              <w:rPr>
                <w:sz w:val="28"/>
                <w:szCs w:val="28"/>
              </w:rPr>
            </w:pPr>
            <w:r w:rsidRPr="00E32FAB">
              <w:rPr>
                <w:sz w:val="28"/>
                <w:szCs w:val="28"/>
              </w:rPr>
              <w:t>МБОУ «</w:t>
            </w:r>
            <w:proofErr w:type="spellStart"/>
            <w:r w:rsidRPr="00E32FAB">
              <w:rPr>
                <w:sz w:val="28"/>
                <w:szCs w:val="28"/>
              </w:rPr>
              <w:t>Гудермесская</w:t>
            </w:r>
            <w:proofErr w:type="spellEnd"/>
            <w:r w:rsidR="006A1312" w:rsidRPr="00E32FAB">
              <w:rPr>
                <w:sz w:val="28"/>
                <w:szCs w:val="28"/>
              </w:rPr>
              <w:t xml:space="preserve"> </w:t>
            </w:r>
            <w:r w:rsidRPr="00E32FAB">
              <w:rPr>
                <w:sz w:val="28"/>
                <w:szCs w:val="28"/>
              </w:rPr>
              <w:t>СШ №1»</w:t>
            </w:r>
          </w:p>
        </w:tc>
        <w:tc>
          <w:tcPr>
            <w:tcW w:w="3402" w:type="dxa"/>
            <w:shd w:val="clear" w:color="auto" w:fill="auto"/>
          </w:tcPr>
          <w:p w:rsidR="006A1312" w:rsidRPr="00E32FAB" w:rsidRDefault="006A1312" w:rsidP="0005418E">
            <w:pPr>
              <w:pStyle w:val="affff6"/>
              <w:ind w:firstLine="33"/>
              <w:rPr>
                <w:sz w:val="28"/>
                <w:szCs w:val="28"/>
              </w:rPr>
            </w:pPr>
            <w:r w:rsidRPr="00E32FAB">
              <w:rPr>
                <w:sz w:val="28"/>
                <w:szCs w:val="28"/>
              </w:rPr>
              <w:t xml:space="preserve">русск.яз.,  </w:t>
            </w:r>
            <w:proofErr w:type="spellStart"/>
            <w:r w:rsidRPr="00E32FAB">
              <w:rPr>
                <w:sz w:val="28"/>
                <w:szCs w:val="28"/>
              </w:rPr>
              <w:t>чеч.яз</w:t>
            </w:r>
            <w:proofErr w:type="spellEnd"/>
            <w:r w:rsidRPr="00E32FAB">
              <w:rPr>
                <w:sz w:val="28"/>
                <w:szCs w:val="28"/>
              </w:rPr>
              <w:t>.</w:t>
            </w:r>
          </w:p>
          <w:p w:rsidR="006A1312" w:rsidRPr="00E32FAB" w:rsidRDefault="006A1312" w:rsidP="0005418E">
            <w:pPr>
              <w:pStyle w:val="affff6"/>
              <w:ind w:firstLine="33"/>
              <w:rPr>
                <w:sz w:val="28"/>
                <w:szCs w:val="28"/>
              </w:rPr>
            </w:pPr>
            <w:proofErr w:type="spellStart"/>
            <w:r w:rsidRPr="00E32FAB">
              <w:rPr>
                <w:sz w:val="28"/>
                <w:szCs w:val="28"/>
              </w:rPr>
              <w:t>матем</w:t>
            </w:r>
            <w:proofErr w:type="spellEnd"/>
            <w:r w:rsidRPr="00E32FAB">
              <w:rPr>
                <w:sz w:val="28"/>
                <w:szCs w:val="28"/>
              </w:rPr>
              <w:t>., физика.</w:t>
            </w:r>
          </w:p>
        </w:tc>
      </w:tr>
      <w:tr w:rsidR="006A1312" w:rsidRPr="00E32FAB" w:rsidTr="0005418E">
        <w:trPr>
          <w:jc w:val="center"/>
        </w:trPr>
        <w:tc>
          <w:tcPr>
            <w:tcW w:w="851" w:type="dxa"/>
            <w:shd w:val="clear" w:color="auto" w:fill="auto"/>
          </w:tcPr>
          <w:p w:rsidR="006A1312" w:rsidRPr="00E32FAB" w:rsidRDefault="006A1312" w:rsidP="0005418E">
            <w:pPr>
              <w:pStyle w:val="affff6"/>
              <w:numPr>
                <w:ilvl w:val="0"/>
                <w:numId w:val="61"/>
              </w:numPr>
              <w:rPr>
                <w:sz w:val="28"/>
                <w:szCs w:val="28"/>
              </w:rPr>
            </w:pPr>
          </w:p>
        </w:tc>
        <w:tc>
          <w:tcPr>
            <w:tcW w:w="3969" w:type="dxa"/>
            <w:shd w:val="clear" w:color="auto" w:fill="auto"/>
          </w:tcPr>
          <w:p w:rsidR="006A1312" w:rsidRPr="00E32FAB" w:rsidRDefault="001E5056" w:rsidP="0005418E">
            <w:pPr>
              <w:pStyle w:val="affff6"/>
              <w:ind w:firstLine="34"/>
              <w:jc w:val="left"/>
              <w:rPr>
                <w:sz w:val="28"/>
                <w:szCs w:val="28"/>
              </w:rPr>
            </w:pPr>
            <w:r w:rsidRPr="00E32FAB">
              <w:rPr>
                <w:sz w:val="28"/>
                <w:szCs w:val="28"/>
              </w:rPr>
              <w:t>МБОУ «</w:t>
            </w:r>
            <w:proofErr w:type="spellStart"/>
            <w:r w:rsidRPr="00E32FAB">
              <w:rPr>
                <w:sz w:val="28"/>
                <w:szCs w:val="28"/>
              </w:rPr>
              <w:t>Ново-Бенойская</w:t>
            </w:r>
            <w:proofErr w:type="spellEnd"/>
            <w:r w:rsidRPr="00E32FAB">
              <w:rPr>
                <w:sz w:val="28"/>
                <w:szCs w:val="28"/>
              </w:rPr>
              <w:t xml:space="preserve"> СШ»</w:t>
            </w:r>
          </w:p>
        </w:tc>
        <w:tc>
          <w:tcPr>
            <w:tcW w:w="3402" w:type="dxa"/>
            <w:shd w:val="clear" w:color="auto" w:fill="auto"/>
          </w:tcPr>
          <w:p w:rsidR="006A1312" w:rsidRPr="00E32FAB" w:rsidRDefault="006A1312" w:rsidP="0005418E">
            <w:pPr>
              <w:pStyle w:val="affff6"/>
              <w:ind w:firstLine="33"/>
              <w:rPr>
                <w:sz w:val="28"/>
                <w:szCs w:val="28"/>
              </w:rPr>
            </w:pPr>
            <w:r w:rsidRPr="00E32FAB">
              <w:rPr>
                <w:sz w:val="28"/>
                <w:szCs w:val="28"/>
              </w:rPr>
              <w:t xml:space="preserve">русск.яз., </w:t>
            </w:r>
            <w:proofErr w:type="spellStart"/>
            <w:r w:rsidRPr="00E32FAB">
              <w:rPr>
                <w:sz w:val="28"/>
                <w:szCs w:val="28"/>
              </w:rPr>
              <w:t>чеч.яз</w:t>
            </w:r>
            <w:proofErr w:type="spellEnd"/>
            <w:r w:rsidRPr="00E32FAB">
              <w:rPr>
                <w:sz w:val="28"/>
                <w:szCs w:val="28"/>
              </w:rPr>
              <w:t>.</w:t>
            </w:r>
          </w:p>
          <w:p w:rsidR="006A1312" w:rsidRPr="00E32FAB" w:rsidRDefault="006A1312" w:rsidP="0005418E">
            <w:pPr>
              <w:pStyle w:val="affff6"/>
              <w:ind w:firstLine="33"/>
              <w:rPr>
                <w:sz w:val="28"/>
                <w:szCs w:val="28"/>
              </w:rPr>
            </w:pPr>
            <w:proofErr w:type="spellStart"/>
            <w:r w:rsidRPr="00E32FAB">
              <w:rPr>
                <w:sz w:val="28"/>
                <w:szCs w:val="28"/>
              </w:rPr>
              <w:t>матем</w:t>
            </w:r>
            <w:proofErr w:type="spellEnd"/>
            <w:r w:rsidRPr="00E32FAB">
              <w:rPr>
                <w:sz w:val="28"/>
                <w:szCs w:val="28"/>
              </w:rPr>
              <w:t>., химия.</w:t>
            </w:r>
          </w:p>
        </w:tc>
      </w:tr>
      <w:tr w:rsidR="006A1312" w:rsidRPr="00E32FAB" w:rsidTr="0005418E">
        <w:trPr>
          <w:jc w:val="center"/>
        </w:trPr>
        <w:tc>
          <w:tcPr>
            <w:tcW w:w="851" w:type="dxa"/>
            <w:shd w:val="clear" w:color="auto" w:fill="auto"/>
          </w:tcPr>
          <w:p w:rsidR="006A1312" w:rsidRPr="00E32FAB" w:rsidRDefault="006A1312" w:rsidP="0005418E">
            <w:pPr>
              <w:pStyle w:val="affff6"/>
              <w:numPr>
                <w:ilvl w:val="0"/>
                <w:numId w:val="61"/>
              </w:numPr>
              <w:rPr>
                <w:sz w:val="28"/>
                <w:szCs w:val="28"/>
              </w:rPr>
            </w:pPr>
          </w:p>
        </w:tc>
        <w:tc>
          <w:tcPr>
            <w:tcW w:w="3969" w:type="dxa"/>
            <w:shd w:val="clear" w:color="auto" w:fill="auto"/>
          </w:tcPr>
          <w:p w:rsidR="006A1312" w:rsidRPr="00E32FAB" w:rsidRDefault="001E5056" w:rsidP="0005418E">
            <w:pPr>
              <w:pStyle w:val="affff6"/>
              <w:ind w:firstLine="34"/>
              <w:jc w:val="left"/>
              <w:rPr>
                <w:sz w:val="28"/>
                <w:szCs w:val="28"/>
              </w:rPr>
            </w:pPr>
            <w:r w:rsidRPr="00E32FAB">
              <w:rPr>
                <w:sz w:val="28"/>
                <w:szCs w:val="28"/>
              </w:rPr>
              <w:t xml:space="preserve">МБОУ « </w:t>
            </w:r>
            <w:proofErr w:type="spellStart"/>
            <w:r w:rsidRPr="00E32FAB">
              <w:rPr>
                <w:sz w:val="28"/>
                <w:szCs w:val="28"/>
              </w:rPr>
              <w:t>Кошкельдинская</w:t>
            </w:r>
            <w:proofErr w:type="spellEnd"/>
            <w:r w:rsidRPr="00E32FAB">
              <w:rPr>
                <w:sz w:val="28"/>
                <w:szCs w:val="28"/>
              </w:rPr>
              <w:t xml:space="preserve"> СШ»</w:t>
            </w:r>
          </w:p>
        </w:tc>
        <w:tc>
          <w:tcPr>
            <w:tcW w:w="3402" w:type="dxa"/>
            <w:shd w:val="clear" w:color="auto" w:fill="auto"/>
          </w:tcPr>
          <w:p w:rsidR="006A1312" w:rsidRPr="00E32FAB" w:rsidRDefault="006A1312" w:rsidP="0005418E">
            <w:pPr>
              <w:pStyle w:val="affff6"/>
              <w:ind w:firstLine="33"/>
              <w:rPr>
                <w:sz w:val="28"/>
                <w:szCs w:val="28"/>
              </w:rPr>
            </w:pPr>
            <w:r w:rsidRPr="00E32FAB">
              <w:rPr>
                <w:sz w:val="28"/>
                <w:szCs w:val="28"/>
              </w:rPr>
              <w:t xml:space="preserve">русск.яз. </w:t>
            </w:r>
            <w:proofErr w:type="spellStart"/>
            <w:r w:rsidRPr="00E32FAB">
              <w:rPr>
                <w:sz w:val="28"/>
                <w:szCs w:val="28"/>
              </w:rPr>
              <w:t>чеч.яз</w:t>
            </w:r>
            <w:proofErr w:type="spellEnd"/>
            <w:r w:rsidRPr="00E32FAB">
              <w:rPr>
                <w:sz w:val="28"/>
                <w:szCs w:val="28"/>
              </w:rPr>
              <w:t>.</w:t>
            </w:r>
          </w:p>
          <w:p w:rsidR="006A1312" w:rsidRPr="00E32FAB" w:rsidRDefault="006A1312" w:rsidP="0005418E">
            <w:pPr>
              <w:pStyle w:val="affff6"/>
              <w:ind w:firstLine="33"/>
              <w:rPr>
                <w:sz w:val="28"/>
                <w:szCs w:val="28"/>
              </w:rPr>
            </w:pPr>
            <w:proofErr w:type="spellStart"/>
            <w:r w:rsidRPr="00E32FAB">
              <w:rPr>
                <w:sz w:val="28"/>
                <w:szCs w:val="28"/>
              </w:rPr>
              <w:t>матем</w:t>
            </w:r>
            <w:proofErr w:type="spellEnd"/>
            <w:r w:rsidRPr="00E32FAB">
              <w:rPr>
                <w:sz w:val="28"/>
                <w:szCs w:val="28"/>
              </w:rPr>
              <w:t>., история.</w:t>
            </w:r>
          </w:p>
        </w:tc>
      </w:tr>
      <w:tr w:rsidR="006A1312" w:rsidRPr="00E32FAB" w:rsidTr="0005418E">
        <w:trPr>
          <w:jc w:val="center"/>
        </w:trPr>
        <w:tc>
          <w:tcPr>
            <w:tcW w:w="851" w:type="dxa"/>
            <w:shd w:val="clear" w:color="auto" w:fill="auto"/>
          </w:tcPr>
          <w:p w:rsidR="006A1312" w:rsidRPr="00E32FAB" w:rsidRDefault="006A1312" w:rsidP="0005418E">
            <w:pPr>
              <w:pStyle w:val="affff6"/>
              <w:numPr>
                <w:ilvl w:val="0"/>
                <w:numId w:val="61"/>
              </w:numPr>
              <w:rPr>
                <w:sz w:val="28"/>
                <w:szCs w:val="28"/>
              </w:rPr>
            </w:pPr>
          </w:p>
        </w:tc>
        <w:tc>
          <w:tcPr>
            <w:tcW w:w="3969" w:type="dxa"/>
            <w:shd w:val="clear" w:color="auto" w:fill="auto"/>
          </w:tcPr>
          <w:p w:rsidR="006A1312" w:rsidRPr="00E32FAB" w:rsidRDefault="001E5056" w:rsidP="0005418E">
            <w:pPr>
              <w:pStyle w:val="affff6"/>
              <w:ind w:firstLine="34"/>
              <w:jc w:val="left"/>
              <w:rPr>
                <w:sz w:val="28"/>
                <w:szCs w:val="28"/>
              </w:rPr>
            </w:pPr>
            <w:r w:rsidRPr="00E32FAB">
              <w:rPr>
                <w:sz w:val="28"/>
                <w:szCs w:val="28"/>
              </w:rPr>
              <w:t>МБОУ «Комсомольская СШ»</w:t>
            </w:r>
          </w:p>
        </w:tc>
        <w:tc>
          <w:tcPr>
            <w:tcW w:w="3402" w:type="dxa"/>
            <w:shd w:val="clear" w:color="auto" w:fill="auto"/>
          </w:tcPr>
          <w:p w:rsidR="006A1312" w:rsidRPr="00E32FAB" w:rsidRDefault="006A1312" w:rsidP="0005418E">
            <w:pPr>
              <w:pStyle w:val="affff6"/>
              <w:ind w:firstLine="33"/>
              <w:rPr>
                <w:sz w:val="28"/>
                <w:szCs w:val="28"/>
              </w:rPr>
            </w:pPr>
            <w:proofErr w:type="spellStart"/>
            <w:r w:rsidRPr="00E32FAB">
              <w:rPr>
                <w:sz w:val="28"/>
                <w:szCs w:val="28"/>
              </w:rPr>
              <w:t>русск.яз.,чеч.яз</w:t>
            </w:r>
            <w:proofErr w:type="spellEnd"/>
            <w:r w:rsidRPr="00E32FAB">
              <w:rPr>
                <w:sz w:val="28"/>
                <w:szCs w:val="28"/>
              </w:rPr>
              <w:t>.</w:t>
            </w:r>
          </w:p>
          <w:p w:rsidR="006A1312" w:rsidRPr="00E32FAB" w:rsidRDefault="006A1312" w:rsidP="0005418E">
            <w:pPr>
              <w:pStyle w:val="affff6"/>
              <w:ind w:firstLine="33"/>
              <w:rPr>
                <w:sz w:val="28"/>
                <w:szCs w:val="28"/>
              </w:rPr>
            </w:pPr>
            <w:proofErr w:type="spellStart"/>
            <w:r w:rsidRPr="00E32FAB">
              <w:rPr>
                <w:sz w:val="28"/>
                <w:szCs w:val="28"/>
              </w:rPr>
              <w:t>матем</w:t>
            </w:r>
            <w:proofErr w:type="spellEnd"/>
            <w:r w:rsidRPr="00E32FAB">
              <w:rPr>
                <w:sz w:val="28"/>
                <w:szCs w:val="28"/>
              </w:rPr>
              <w:t>., физика.</w:t>
            </w:r>
          </w:p>
        </w:tc>
      </w:tr>
      <w:tr w:rsidR="006A1312" w:rsidRPr="00E32FAB" w:rsidTr="0005418E">
        <w:trPr>
          <w:jc w:val="center"/>
        </w:trPr>
        <w:tc>
          <w:tcPr>
            <w:tcW w:w="851" w:type="dxa"/>
            <w:shd w:val="clear" w:color="auto" w:fill="auto"/>
          </w:tcPr>
          <w:p w:rsidR="006A1312" w:rsidRPr="00E32FAB" w:rsidRDefault="006A1312" w:rsidP="0005418E">
            <w:pPr>
              <w:pStyle w:val="affff6"/>
              <w:numPr>
                <w:ilvl w:val="0"/>
                <w:numId w:val="61"/>
              </w:numPr>
              <w:rPr>
                <w:sz w:val="28"/>
                <w:szCs w:val="28"/>
              </w:rPr>
            </w:pPr>
          </w:p>
        </w:tc>
        <w:tc>
          <w:tcPr>
            <w:tcW w:w="3969" w:type="dxa"/>
            <w:shd w:val="clear" w:color="auto" w:fill="auto"/>
          </w:tcPr>
          <w:p w:rsidR="006A1312" w:rsidRPr="00E32FAB" w:rsidRDefault="001E5056" w:rsidP="0005418E">
            <w:pPr>
              <w:pStyle w:val="affff6"/>
              <w:ind w:firstLine="34"/>
              <w:jc w:val="left"/>
              <w:rPr>
                <w:sz w:val="28"/>
                <w:szCs w:val="28"/>
              </w:rPr>
            </w:pPr>
            <w:r w:rsidRPr="00E32FAB">
              <w:rPr>
                <w:sz w:val="28"/>
                <w:szCs w:val="28"/>
              </w:rPr>
              <w:t xml:space="preserve">МБОУ « </w:t>
            </w:r>
            <w:proofErr w:type="spellStart"/>
            <w:r w:rsidRPr="00E32FAB">
              <w:rPr>
                <w:sz w:val="28"/>
                <w:szCs w:val="28"/>
              </w:rPr>
              <w:t>Мелчхинская</w:t>
            </w:r>
            <w:proofErr w:type="spellEnd"/>
            <w:r w:rsidRPr="00E32FAB">
              <w:rPr>
                <w:sz w:val="28"/>
                <w:szCs w:val="28"/>
              </w:rPr>
              <w:t xml:space="preserve"> СШ»</w:t>
            </w:r>
          </w:p>
        </w:tc>
        <w:tc>
          <w:tcPr>
            <w:tcW w:w="3402" w:type="dxa"/>
            <w:shd w:val="clear" w:color="auto" w:fill="auto"/>
          </w:tcPr>
          <w:p w:rsidR="006A1312" w:rsidRPr="00E32FAB" w:rsidRDefault="006A1312" w:rsidP="0005418E">
            <w:pPr>
              <w:pStyle w:val="affff6"/>
              <w:ind w:firstLine="33"/>
              <w:rPr>
                <w:sz w:val="28"/>
                <w:szCs w:val="28"/>
              </w:rPr>
            </w:pPr>
            <w:r w:rsidRPr="00E32FAB">
              <w:rPr>
                <w:sz w:val="28"/>
                <w:szCs w:val="28"/>
              </w:rPr>
              <w:t>история, физика,</w:t>
            </w:r>
          </w:p>
          <w:p w:rsidR="006A1312" w:rsidRPr="00E32FAB" w:rsidRDefault="006A1312" w:rsidP="0005418E">
            <w:pPr>
              <w:pStyle w:val="affff6"/>
              <w:ind w:firstLine="33"/>
              <w:rPr>
                <w:sz w:val="28"/>
                <w:szCs w:val="28"/>
              </w:rPr>
            </w:pPr>
            <w:proofErr w:type="spellStart"/>
            <w:r w:rsidRPr="00E32FAB">
              <w:rPr>
                <w:sz w:val="28"/>
                <w:szCs w:val="28"/>
              </w:rPr>
              <w:t>чеч.яз</w:t>
            </w:r>
            <w:proofErr w:type="spellEnd"/>
            <w:r w:rsidRPr="00E32FAB">
              <w:rPr>
                <w:sz w:val="28"/>
                <w:szCs w:val="28"/>
              </w:rPr>
              <w:t>., нем.яз.</w:t>
            </w:r>
          </w:p>
        </w:tc>
      </w:tr>
      <w:tr w:rsidR="006A1312" w:rsidRPr="00E32FAB" w:rsidTr="0005418E">
        <w:trPr>
          <w:jc w:val="center"/>
        </w:trPr>
        <w:tc>
          <w:tcPr>
            <w:tcW w:w="851" w:type="dxa"/>
            <w:shd w:val="clear" w:color="auto" w:fill="auto"/>
          </w:tcPr>
          <w:p w:rsidR="006A1312" w:rsidRPr="00E32FAB" w:rsidRDefault="006A1312" w:rsidP="0005418E">
            <w:pPr>
              <w:pStyle w:val="affff6"/>
              <w:numPr>
                <w:ilvl w:val="0"/>
                <w:numId w:val="61"/>
              </w:numPr>
              <w:rPr>
                <w:sz w:val="28"/>
                <w:szCs w:val="28"/>
              </w:rPr>
            </w:pPr>
          </w:p>
        </w:tc>
        <w:tc>
          <w:tcPr>
            <w:tcW w:w="3969" w:type="dxa"/>
            <w:shd w:val="clear" w:color="auto" w:fill="auto"/>
          </w:tcPr>
          <w:p w:rsidR="006A1312" w:rsidRPr="00E32FAB" w:rsidRDefault="001E5056" w:rsidP="0005418E">
            <w:pPr>
              <w:pStyle w:val="affff6"/>
              <w:ind w:firstLine="34"/>
              <w:jc w:val="left"/>
              <w:rPr>
                <w:sz w:val="28"/>
                <w:szCs w:val="28"/>
              </w:rPr>
            </w:pPr>
            <w:r w:rsidRPr="00E32FAB">
              <w:rPr>
                <w:sz w:val="28"/>
                <w:szCs w:val="28"/>
              </w:rPr>
              <w:t xml:space="preserve">« </w:t>
            </w:r>
            <w:proofErr w:type="spellStart"/>
            <w:r w:rsidRPr="00E32FAB">
              <w:rPr>
                <w:sz w:val="28"/>
                <w:szCs w:val="28"/>
              </w:rPr>
              <w:t>Ойсхарская</w:t>
            </w:r>
            <w:proofErr w:type="spellEnd"/>
            <w:r w:rsidRPr="00E32FAB">
              <w:rPr>
                <w:sz w:val="28"/>
                <w:szCs w:val="28"/>
              </w:rPr>
              <w:t xml:space="preserve"> ГГТ»</w:t>
            </w:r>
          </w:p>
        </w:tc>
        <w:tc>
          <w:tcPr>
            <w:tcW w:w="3402" w:type="dxa"/>
            <w:shd w:val="clear" w:color="auto" w:fill="auto"/>
          </w:tcPr>
          <w:p w:rsidR="006A1312" w:rsidRPr="00E32FAB" w:rsidRDefault="006A1312" w:rsidP="0005418E">
            <w:pPr>
              <w:pStyle w:val="affff6"/>
              <w:ind w:firstLine="33"/>
              <w:rPr>
                <w:sz w:val="28"/>
                <w:szCs w:val="28"/>
              </w:rPr>
            </w:pPr>
            <w:r w:rsidRPr="00E32FAB">
              <w:rPr>
                <w:sz w:val="28"/>
                <w:szCs w:val="28"/>
              </w:rPr>
              <w:t xml:space="preserve">русск.яз., </w:t>
            </w:r>
            <w:proofErr w:type="spellStart"/>
            <w:r w:rsidRPr="00E32FAB">
              <w:rPr>
                <w:sz w:val="28"/>
                <w:szCs w:val="28"/>
              </w:rPr>
              <w:t>чеч.яз</w:t>
            </w:r>
            <w:proofErr w:type="spellEnd"/>
            <w:r w:rsidRPr="00E32FAB">
              <w:rPr>
                <w:sz w:val="28"/>
                <w:szCs w:val="28"/>
              </w:rPr>
              <w:t>.</w:t>
            </w:r>
          </w:p>
          <w:p w:rsidR="006A1312" w:rsidRPr="00E32FAB" w:rsidRDefault="006A1312" w:rsidP="0005418E">
            <w:pPr>
              <w:pStyle w:val="affff6"/>
              <w:ind w:firstLine="33"/>
              <w:rPr>
                <w:sz w:val="28"/>
                <w:szCs w:val="28"/>
              </w:rPr>
            </w:pPr>
            <w:proofErr w:type="spellStart"/>
            <w:r w:rsidRPr="00E32FAB">
              <w:rPr>
                <w:sz w:val="28"/>
                <w:szCs w:val="28"/>
              </w:rPr>
              <w:t>матем</w:t>
            </w:r>
            <w:proofErr w:type="spellEnd"/>
            <w:r w:rsidRPr="00E32FAB">
              <w:rPr>
                <w:sz w:val="28"/>
                <w:szCs w:val="28"/>
              </w:rPr>
              <w:t>., физика</w:t>
            </w:r>
          </w:p>
        </w:tc>
      </w:tr>
      <w:tr w:rsidR="006A1312" w:rsidRPr="00E32FAB" w:rsidTr="0005418E">
        <w:trPr>
          <w:jc w:val="center"/>
        </w:trPr>
        <w:tc>
          <w:tcPr>
            <w:tcW w:w="851" w:type="dxa"/>
            <w:shd w:val="clear" w:color="auto" w:fill="auto"/>
          </w:tcPr>
          <w:p w:rsidR="006A1312" w:rsidRPr="00E32FAB" w:rsidRDefault="006A1312" w:rsidP="0005418E">
            <w:pPr>
              <w:pStyle w:val="affff6"/>
              <w:numPr>
                <w:ilvl w:val="0"/>
                <w:numId w:val="61"/>
              </w:numPr>
              <w:rPr>
                <w:sz w:val="28"/>
                <w:szCs w:val="28"/>
              </w:rPr>
            </w:pPr>
          </w:p>
        </w:tc>
        <w:tc>
          <w:tcPr>
            <w:tcW w:w="3969" w:type="dxa"/>
            <w:shd w:val="clear" w:color="auto" w:fill="auto"/>
          </w:tcPr>
          <w:p w:rsidR="006A1312" w:rsidRPr="00E32FAB" w:rsidRDefault="001E5056" w:rsidP="0005418E">
            <w:pPr>
              <w:pStyle w:val="affff6"/>
              <w:ind w:firstLine="34"/>
              <w:jc w:val="left"/>
              <w:rPr>
                <w:sz w:val="28"/>
                <w:szCs w:val="28"/>
              </w:rPr>
            </w:pPr>
            <w:r w:rsidRPr="00E32FAB">
              <w:rPr>
                <w:sz w:val="28"/>
                <w:szCs w:val="28"/>
              </w:rPr>
              <w:t xml:space="preserve">МБОУ « </w:t>
            </w:r>
            <w:proofErr w:type="spellStart"/>
            <w:r w:rsidRPr="00E32FAB">
              <w:rPr>
                <w:sz w:val="28"/>
                <w:szCs w:val="28"/>
              </w:rPr>
              <w:t>Джалкинская</w:t>
            </w:r>
            <w:proofErr w:type="spellEnd"/>
            <w:r w:rsidRPr="00E32FAB">
              <w:rPr>
                <w:sz w:val="28"/>
                <w:szCs w:val="28"/>
              </w:rPr>
              <w:t xml:space="preserve"> СШ №1»</w:t>
            </w:r>
          </w:p>
        </w:tc>
        <w:tc>
          <w:tcPr>
            <w:tcW w:w="3402" w:type="dxa"/>
            <w:shd w:val="clear" w:color="auto" w:fill="auto"/>
          </w:tcPr>
          <w:p w:rsidR="006A1312" w:rsidRPr="00E32FAB" w:rsidRDefault="006A1312" w:rsidP="0005418E">
            <w:pPr>
              <w:pStyle w:val="affff6"/>
              <w:ind w:firstLine="33"/>
              <w:rPr>
                <w:sz w:val="28"/>
                <w:szCs w:val="28"/>
              </w:rPr>
            </w:pPr>
            <w:proofErr w:type="spellStart"/>
            <w:r w:rsidRPr="00E32FAB">
              <w:rPr>
                <w:sz w:val="28"/>
                <w:szCs w:val="28"/>
              </w:rPr>
              <w:t>чеч.яз</w:t>
            </w:r>
            <w:proofErr w:type="spellEnd"/>
            <w:r w:rsidRPr="00E32FAB">
              <w:rPr>
                <w:sz w:val="28"/>
                <w:szCs w:val="28"/>
              </w:rPr>
              <w:t>., русск.яз.</w:t>
            </w:r>
          </w:p>
          <w:p w:rsidR="006A1312" w:rsidRPr="00E32FAB" w:rsidRDefault="006A1312" w:rsidP="0005418E">
            <w:pPr>
              <w:pStyle w:val="affff6"/>
              <w:ind w:firstLine="33"/>
              <w:rPr>
                <w:sz w:val="28"/>
                <w:szCs w:val="28"/>
              </w:rPr>
            </w:pPr>
            <w:proofErr w:type="spellStart"/>
            <w:r w:rsidRPr="00E32FAB">
              <w:rPr>
                <w:sz w:val="28"/>
                <w:szCs w:val="28"/>
              </w:rPr>
              <w:t>матем</w:t>
            </w:r>
            <w:proofErr w:type="spellEnd"/>
            <w:r w:rsidRPr="00E32FAB">
              <w:rPr>
                <w:sz w:val="28"/>
                <w:szCs w:val="28"/>
              </w:rPr>
              <w:t>, физика.</w:t>
            </w:r>
          </w:p>
        </w:tc>
      </w:tr>
      <w:tr w:rsidR="006A1312" w:rsidRPr="00E32FAB" w:rsidTr="0005418E">
        <w:trPr>
          <w:jc w:val="center"/>
        </w:trPr>
        <w:tc>
          <w:tcPr>
            <w:tcW w:w="851" w:type="dxa"/>
            <w:shd w:val="clear" w:color="auto" w:fill="auto"/>
          </w:tcPr>
          <w:p w:rsidR="006A1312" w:rsidRPr="00E32FAB" w:rsidRDefault="006A1312" w:rsidP="0005418E">
            <w:pPr>
              <w:pStyle w:val="affff6"/>
              <w:numPr>
                <w:ilvl w:val="0"/>
                <w:numId w:val="61"/>
              </w:numPr>
              <w:rPr>
                <w:sz w:val="28"/>
                <w:szCs w:val="28"/>
              </w:rPr>
            </w:pPr>
          </w:p>
        </w:tc>
        <w:tc>
          <w:tcPr>
            <w:tcW w:w="3969" w:type="dxa"/>
            <w:shd w:val="clear" w:color="auto" w:fill="auto"/>
          </w:tcPr>
          <w:p w:rsidR="006A1312" w:rsidRPr="00E32FAB" w:rsidRDefault="001E5056" w:rsidP="0005418E">
            <w:pPr>
              <w:pStyle w:val="affff6"/>
              <w:ind w:firstLine="34"/>
              <w:jc w:val="left"/>
              <w:rPr>
                <w:sz w:val="28"/>
                <w:szCs w:val="28"/>
              </w:rPr>
            </w:pPr>
            <w:r w:rsidRPr="00E32FAB">
              <w:rPr>
                <w:sz w:val="28"/>
                <w:szCs w:val="28"/>
              </w:rPr>
              <w:t>МБОУ «</w:t>
            </w:r>
            <w:proofErr w:type="spellStart"/>
            <w:r w:rsidRPr="00E32FAB">
              <w:rPr>
                <w:sz w:val="28"/>
                <w:szCs w:val="28"/>
              </w:rPr>
              <w:t>Н-Нойберская</w:t>
            </w:r>
            <w:proofErr w:type="spellEnd"/>
            <w:r w:rsidRPr="00E32FAB">
              <w:rPr>
                <w:sz w:val="28"/>
                <w:szCs w:val="28"/>
              </w:rPr>
              <w:t xml:space="preserve"> СШ №2»</w:t>
            </w:r>
          </w:p>
        </w:tc>
        <w:tc>
          <w:tcPr>
            <w:tcW w:w="3402" w:type="dxa"/>
            <w:shd w:val="clear" w:color="auto" w:fill="auto"/>
          </w:tcPr>
          <w:p w:rsidR="006A1312" w:rsidRPr="00E32FAB" w:rsidRDefault="006A1312" w:rsidP="0005418E">
            <w:pPr>
              <w:pStyle w:val="affff6"/>
              <w:ind w:firstLine="33"/>
              <w:rPr>
                <w:sz w:val="28"/>
                <w:szCs w:val="28"/>
              </w:rPr>
            </w:pPr>
            <w:r w:rsidRPr="00E32FAB">
              <w:rPr>
                <w:sz w:val="28"/>
                <w:szCs w:val="28"/>
              </w:rPr>
              <w:t xml:space="preserve">русск.яз., </w:t>
            </w:r>
            <w:proofErr w:type="spellStart"/>
            <w:r w:rsidRPr="00E32FAB">
              <w:rPr>
                <w:sz w:val="28"/>
                <w:szCs w:val="28"/>
              </w:rPr>
              <w:t>чеч.яз</w:t>
            </w:r>
            <w:proofErr w:type="spellEnd"/>
            <w:r w:rsidRPr="00E32FAB">
              <w:rPr>
                <w:sz w:val="28"/>
                <w:szCs w:val="28"/>
              </w:rPr>
              <w:t>.,</w:t>
            </w:r>
          </w:p>
          <w:p w:rsidR="006A1312" w:rsidRPr="00E32FAB" w:rsidRDefault="006A1312" w:rsidP="0005418E">
            <w:pPr>
              <w:pStyle w:val="affff6"/>
              <w:ind w:firstLine="33"/>
              <w:rPr>
                <w:sz w:val="28"/>
                <w:szCs w:val="28"/>
              </w:rPr>
            </w:pPr>
            <w:proofErr w:type="spellStart"/>
            <w:r w:rsidRPr="00E32FAB">
              <w:rPr>
                <w:sz w:val="28"/>
                <w:szCs w:val="28"/>
              </w:rPr>
              <w:t>матем</w:t>
            </w:r>
            <w:proofErr w:type="spellEnd"/>
            <w:r w:rsidRPr="00E32FAB">
              <w:rPr>
                <w:sz w:val="28"/>
                <w:szCs w:val="28"/>
              </w:rPr>
              <w:t>., история.</w:t>
            </w:r>
          </w:p>
        </w:tc>
      </w:tr>
      <w:tr w:rsidR="006A1312" w:rsidRPr="00E32FAB" w:rsidTr="0005418E">
        <w:trPr>
          <w:jc w:val="center"/>
        </w:trPr>
        <w:tc>
          <w:tcPr>
            <w:tcW w:w="851" w:type="dxa"/>
            <w:shd w:val="clear" w:color="auto" w:fill="auto"/>
          </w:tcPr>
          <w:p w:rsidR="006A1312" w:rsidRPr="00E32FAB" w:rsidRDefault="006A1312" w:rsidP="0005418E">
            <w:pPr>
              <w:pStyle w:val="affff6"/>
              <w:numPr>
                <w:ilvl w:val="0"/>
                <w:numId w:val="61"/>
              </w:numPr>
              <w:rPr>
                <w:sz w:val="28"/>
                <w:szCs w:val="28"/>
              </w:rPr>
            </w:pPr>
          </w:p>
        </w:tc>
        <w:tc>
          <w:tcPr>
            <w:tcW w:w="3969" w:type="dxa"/>
            <w:shd w:val="clear" w:color="auto" w:fill="auto"/>
          </w:tcPr>
          <w:p w:rsidR="006A1312" w:rsidRPr="00E32FAB" w:rsidRDefault="001E5056" w:rsidP="0005418E">
            <w:pPr>
              <w:pStyle w:val="affff6"/>
              <w:ind w:firstLine="34"/>
              <w:jc w:val="left"/>
              <w:rPr>
                <w:sz w:val="28"/>
                <w:szCs w:val="28"/>
              </w:rPr>
            </w:pPr>
            <w:r w:rsidRPr="00E32FAB">
              <w:rPr>
                <w:sz w:val="28"/>
                <w:szCs w:val="28"/>
              </w:rPr>
              <w:t>МБОУ «</w:t>
            </w:r>
            <w:proofErr w:type="spellStart"/>
            <w:r w:rsidR="006A1312" w:rsidRPr="00E32FAB">
              <w:rPr>
                <w:sz w:val="28"/>
                <w:szCs w:val="28"/>
              </w:rPr>
              <w:t>Ново-Энгеной</w:t>
            </w:r>
            <w:r w:rsidR="0005418E" w:rsidRPr="00E32FAB">
              <w:rPr>
                <w:sz w:val="28"/>
                <w:szCs w:val="28"/>
              </w:rPr>
              <w:t>ск</w:t>
            </w:r>
            <w:r w:rsidRPr="00E32FAB">
              <w:rPr>
                <w:sz w:val="28"/>
                <w:szCs w:val="28"/>
              </w:rPr>
              <w:t>ая</w:t>
            </w:r>
            <w:proofErr w:type="spellEnd"/>
            <w:r w:rsidRPr="00E32FAB">
              <w:rPr>
                <w:sz w:val="28"/>
                <w:szCs w:val="28"/>
              </w:rPr>
              <w:t xml:space="preserve"> СШ»</w:t>
            </w:r>
          </w:p>
        </w:tc>
        <w:tc>
          <w:tcPr>
            <w:tcW w:w="3402" w:type="dxa"/>
            <w:shd w:val="clear" w:color="auto" w:fill="auto"/>
          </w:tcPr>
          <w:p w:rsidR="006A1312" w:rsidRPr="00E32FAB" w:rsidRDefault="006A1312" w:rsidP="0005418E">
            <w:pPr>
              <w:pStyle w:val="affff6"/>
              <w:ind w:firstLine="33"/>
              <w:rPr>
                <w:sz w:val="28"/>
                <w:szCs w:val="28"/>
              </w:rPr>
            </w:pPr>
            <w:proofErr w:type="spellStart"/>
            <w:r w:rsidRPr="00E32FAB">
              <w:rPr>
                <w:sz w:val="28"/>
                <w:szCs w:val="28"/>
              </w:rPr>
              <w:t>русс.яз</w:t>
            </w:r>
            <w:proofErr w:type="spellEnd"/>
            <w:r w:rsidRPr="00E32FAB">
              <w:rPr>
                <w:sz w:val="28"/>
                <w:szCs w:val="28"/>
              </w:rPr>
              <w:t xml:space="preserve">, </w:t>
            </w:r>
            <w:proofErr w:type="spellStart"/>
            <w:r w:rsidRPr="00E32FAB">
              <w:rPr>
                <w:sz w:val="28"/>
                <w:szCs w:val="28"/>
              </w:rPr>
              <w:t>матем</w:t>
            </w:r>
            <w:proofErr w:type="spellEnd"/>
            <w:r w:rsidRPr="00E32FAB">
              <w:rPr>
                <w:sz w:val="28"/>
                <w:szCs w:val="28"/>
              </w:rPr>
              <w:t>,</w:t>
            </w:r>
          </w:p>
          <w:p w:rsidR="006A1312" w:rsidRPr="00E32FAB" w:rsidRDefault="006A1312" w:rsidP="0005418E">
            <w:pPr>
              <w:pStyle w:val="affff6"/>
              <w:ind w:firstLine="33"/>
              <w:rPr>
                <w:sz w:val="28"/>
                <w:szCs w:val="28"/>
              </w:rPr>
            </w:pPr>
            <w:r w:rsidRPr="00E32FAB">
              <w:rPr>
                <w:sz w:val="28"/>
                <w:szCs w:val="28"/>
              </w:rPr>
              <w:t xml:space="preserve"> </w:t>
            </w:r>
            <w:proofErr w:type="spellStart"/>
            <w:r w:rsidRPr="00E32FAB">
              <w:rPr>
                <w:sz w:val="28"/>
                <w:szCs w:val="28"/>
              </w:rPr>
              <w:t>чеч.яз</w:t>
            </w:r>
            <w:proofErr w:type="spellEnd"/>
            <w:r w:rsidRPr="00E32FAB">
              <w:rPr>
                <w:sz w:val="28"/>
                <w:szCs w:val="28"/>
              </w:rPr>
              <w:t>.,  физика.</w:t>
            </w:r>
          </w:p>
        </w:tc>
      </w:tr>
      <w:tr w:rsidR="006A1312" w:rsidRPr="00E32FAB" w:rsidTr="0005418E">
        <w:trPr>
          <w:jc w:val="center"/>
        </w:trPr>
        <w:tc>
          <w:tcPr>
            <w:tcW w:w="851" w:type="dxa"/>
            <w:shd w:val="clear" w:color="auto" w:fill="auto"/>
          </w:tcPr>
          <w:p w:rsidR="006A1312" w:rsidRPr="00E32FAB" w:rsidRDefault="006A1312" w:rsidP="0005418E">
            <w:pPr>
              <w:pStyle w:val="affff6"/>
              <w:numPr>
                <w:ilvl w:val="0"/>
                <w:numId w:val="61"/>
              </w:numPr>
              <w:rPr>
                <w:sz w:val="28"/>
                <w:szCs w:val="28"/>
              </w:rPr>
            </w:pPr>
          </w:p>
        </w:tc>
        <w:tc>
          <w:tcPr>
            <w:tcW w:w="3969" w:type="dxa"/>
            <w:shd w:val="clear" w:color="auto" w:fill="auto"/>
          </w:tcPr>
          <w:p w:rsidR="006A1312" w:rsidRPr="00E32FAB" w:rsidRDefault="001E5056" w:rsidP="0005418E">
            <w:pPr>
              <w:pStyle w:val="affff6"/>
              <w:ind w:firstLine="34"/>
              <w:jc w:val="left"/>
              <w:rPr>
                <w:sz w:val="28"/>
                <w:szCs w:val="28"/>
              </w:rPr>
            </w:pPr>
            <w:r w:rsidRPr="00E32FAB">
              <w:rPr>
                <w:sz w:val="28"/>
                <w:szCs w:val="28"/>
              </w:rPr>
              <w:t>МБОУ «</w:t>
            </w:r>
            <w:proofErr w:type="spellStart"/>
            <w:r w:rsidRPr="00E32FAB">
              <w:rPr>
                <w:sz w:val="28"/>
                <w:szCs w:val="28"/>
              </w:rPr>
              <w:t>Илсхан-Юртовская</w:t>
            </w:r>
            <w:proofErr w:type="spellEnd"/>
            <w:r w:rsidRPr="00E32FAB">
              <w:rPr>
                <w:sz w:val="28"/>
                <w:szCs w:val="28"/>
              </w:rPr>
              <w:t xml:space="preserve"> СШ»</w:t>
            </w:r>
          </w:p>
        </w:tc>
        <w:tc>
          <w:tcPr>
            <w:tcW w:w="3402" w:type="dxa"/>
            <w:shd w:val="clear" w:color="auto" w:fill="auto"/>
          </w:tcPr>
          <w:p w:rsidR="006A1312" w:rsidRPr="00E32FAB" w:rsidRDefault="006A1312" w:rsidP="0005418E">
            <w:pPr>
              <w:pStyle w:val="affff6"/>
              <w:ind w:firstLine="33"/>
              <w:rPr>
                <w:sz w:val="28"/>
                <w:szCs w:val="28"/>
              </w:rPr>
            </w:pPr>
            <w:r w:rsidRPr="00E32FAB">
              <w:rPr>
                <w:sz w:val="28"/>
                <w:szCs w:val="28"/>
              </w:rPr>
              <w:t xml:space="preserve">русск.яз., </w:t>
            </w:r>
            <w:proofErr w:type="spellStart"/>
            <w:r w:rsidRPr="00E32FAB">
              <w:rPr>
                <w:sz w:val="28"/>
                <w:szCs w:val="28"/>
              </w:rPr>
              <w:t>чеч.яз</w:t>
            </w:r>
            <w:proofErr w:type="spellEnd"/>
            <w:r w:rsidRPr="00E32FAB">
              <w:rPr>
                <w:sz w:val="28"/>
                <w:szCs w:val="28"/>
              </w:rPr>
              <w:t>..</w:t>
            </w:r>
          </w:p>
          <w:p w:rsidR="006A1312" w:rsidRPr="00E32FAB" w:rsidRDefault="006A1312" w:rsidP="0005418E">
            <w:pPr>
              <w:pStyle w:val="affff6"/>
              <w:ind w:firstLine="33"/>
              <w:rPr>
                <w:sz w:val="28"/>
                <w:szCs w:val="28"/>
              </w:rPr>
            </w:pPr>
            <w:r w:rsidRPr="00E32FAB">
              <w:rPr>
                <w:sz w:val="28"/>
                <w:szCs w:val="28"/>
              </w:rPr>
              <w:t xml:space="preserve">физика, </w:t>
            </w:r>
            <w:proofErr w:type="spellStart"/>
            <w:r w:rsidRPr="00E32FAB">
              <w:rPr>
                <w:sz w:val="28"/>
                <w:szCs w:val="28"/>
              </w:rPr>
              <w:t>матем</w:t>
            </w:r>
            <w:proofErr w:type="spellEnd"/>
            <w:r w:rsidRPr="00E32FAB">
              <w:rPr>
                <w:sz w:val="28"/>
                <w:szCs w:val="28"/>
              </w:rPr>
              <w:t>.</w:t>
            </w:r>
          </w:p>
        </w:tc>
      </w:tr>
      <w:tr w:rsidR="006A1312" w:rsidRPr="00E32FAB" w:rsidTr="0005418E">
        <w:trPr>
          <w:jc w:val="center"/>
        </w:trPr>
        <w:tc>
          <w:tcPr>
            <w:tcW w:w="851" w:type="dxa"/>
            <w:shd w:val="clear" w:color="auto" w:fill="auto"/>
          </w:tcPr>
          <w:p w:rsidR="006A1312" w:rsidRPr="00E32FAB" w:rsidRDefault="006A1312" w:rsidP="0005418E">
            <w:pPr>
              <w:pStyle w:val="affff6"/>
              <w:numPr>
                <w:ilvl w:val="0"/>
                <w:numId w:val="61"/>
              </w:numPr>
              <w:rPr>
                <w:sz w:val="28"/>
                <w:szCs w:val="28"/>
              </w:rPr>
            </w:pPr>
          </w:p>
        </w:tc>
        <w:tc>
          <w:tcPr>
            <w:tcW w:w="3969" w:type="dxa"/>
            <w:shd w:val="clear" w:color="auto" w:fill="auto"/>
          </w:tcPr>
          <w:p w:rsidR="006A1312" w:rsidRPr="00E32FAB" w:rsidRDefault="005D4B31" w:rsidP="0005418E">
            <w:pPr>
              <w:pStyle w:val="affff6"/>
              <w:ind w:firstLine="34"/>
              <w:jc w:val="left"/>
              <w:rPr>
                <w:sz w:val="28"/>
                <w:szCs w:val="28"/>
              </w:rPr>
            </w:pPr>
            <w:r w:rsidRPr="00E32FAB">
              <w:rPr>
                <w:sz w:val="28"/>
                <w:szCs w:val="28"/>
              </w:rPr>
              <w:t>МБОУ «</w:t>
            </w:r>
            <w:r w:rsidR="006A1312" w:rsidRPr="00E32FAB">
              <w:rPr>
                <w:sz w:val="28"/>
                <w:szCs w:val="28"/>
              </w:rPr>
              <w:t xml:space="preserve"> </w:t>
            </w:r>
            <w:proofErr w:type="spellStart"/>
            <w:r w:rsidR="006A1312" w:rsidRPr="00E32FAB">
              <w:rPr>
                <w:sz w:val="28"/>
                <w:szCs w:val="28"/>
              </w:rPr>
              <w:t>Герзе</w:t>
            </w:r>
            <w:r w:rsidRPr="00E32FAB">
              <w:rPr>
                <w:sz w:val="28"/>
                <w:szCs w:val="28"/>
              </w:rPr>
              <w:t>ль-Аулская</w:t>
            </w:r>
            <w:proofErr w:type="spellEnd"/>
            <w:r w:rsidRPr="00E32FAB">
              <w:rPr>
                <w:sz w:val="28"/>
                <w:szCs w:val="28"/>
              </w:rPr>
              <w:t xml:space="preserve"> СШ №2»</w:t>
            </w:r>
          </w:p>
        </w:tc>
        <w:tc>
          <w:tcPr>
            <w:tcW w:w="3402" w:type="dxa"/>
            <w:shd w:val="clear" w:color="auto" w:fill="auto"/>
          </w:tcPr>
          <w:p w:rsidR="006A1312" w:rsidRPr="00E32FAB" w:rsidRDefault="006A1312" w:rsidP="0005418E">
            <w:pPr>
              <w:pStyle w:val="affff6"/>
              <w:ind w:firstLine="33"/>
              <w:rPr>
                <w:sz w:val="28"/>
                <w:szCs w:val="28"/>
              </w:rPr>
            </w:pPr>
            <w:proofErr w:type="spellStart"/>
            <w:r w:rsidRPr="00E32FAB">
              <w:rPr>
                <w:sz w:val="28"/>
                <w:szCs w:val="28"/>
              </w:rPr>
              <w:t>чеч.яз</w:t>
            </w:r>
            <w:proofErr w:type="spellEnd"/>
            <w:r w:rsidRPr="00E32FAB">
              <w:rPr>
                <w:sz w:val="28"/>
                <w:szCs w:val="28"/>
              </w:rPr>
              <w:t xml:space="preserve">., </w:t>
            </w:r>
            <w:proofErr w:type="spellStart"/>
            <w:r w:rsidRPr="00E32FAB">
              <w:rPr>
                <w:sz w:val="28"/>
                <w:szCs w:val="28"/>
              </w:rPr>
              <w:t>матем</w:t>
            </w:r>
            <w:proofErr w:type="spellEnd"/>
            <w:r w:rsidRPr="00E32FAB">
              <w:rPr>
                <w:sz w:val="28"/>
                <w:szCs w:val="28"/>
              </w:rPr>
              <w:t>.,</w:t>
            </w:r>
          </w:p>
          <w:p w:rsidR="006A1312" w:rsidRPr="00E32FAB" w:rsidRDefault="006A1312" w:rsidP="0005418E">
            <w:pPr>
              <w:pStyle w:val="affff6"/>
              <w:ind w:firstLine="33"/>
              <w:rPr>
                <w:sz w:val="28"/>
                <w:szCs w:val="28"/>
              </w:rPr>
            </w:pPr>
            <w:r w:rsidRPr="00E32FAB">
              <w:rPr>
                <w:sz w:val="28"/>
                <w:szCs w:val="28"/>
              </w:rPr>
              <w:t>физика, химия</w:t>
            </w:r>
          </w:p>
        </w:tc>
      </w:tr>
      <w:tr w:rsidR="006A1312" w:rsidRPr="00E32FAB" w:rsidTr="0005418E">
        <w:trPr>
          <w:jc w:val="center"/>
        </w:trPr>
        <w:tc>
          <w:tcPr>
            <w:tcW w:w="851" w:type="dxa"/>
            <w:shd w:val="clear" w:color="auto" w:fill="auto"/>
          </w:tcPr>
          <w:p w:rsidR="006A1312" w:rsidRPr="00E32FAB" w:rsidRDefault="006A1312" w:rsidP="0005418E">
            <w:pPr>
              <w:pStyle w:val="affff6"/>
              <w:numPr>
                <w:ilvl w:val="0"/>
                <w:numId w:val="61"/>
              </w:numPr>
              <w:rPr>
                <w:sz w:val="28"/>
                <w:szCs w:val="28"/>
              </w:rPr>
            </w:pPr>
          </w:p>
        </w:tc>
        <w:tc>
          <w:tcPr>
            <w:tcW w:w="3969" w:type="dxa"/>
            <w:shd w:val="clear" w:color="auto" w:fill="auto"/>
          </w:tcPr>
          <w:p w:rsidR="006A1312" w:rsidRPr="00E32FAB" w:rsidRDefault="005D4B31" w:rsidP="0005418E">
            <w:pPr>
              <w:pStyle w:val="affff6"/>
              <w:ind w:firstLine="34"/>
              <w:jc w:val="left"/>
              <w:rPr>
                <w:sz w:val="28"/>
                <w:szCs w:val="28"/>
              </w:rPr>
            </w:pPr>
            <w:r w:rsidRPr="00E32FAB">
              <w:rPr>
                <w:sz w:val="28"/>
                <w:szCs w:val="28"/>
              </w:rPr>
              <w:t xml:space="preserve">МБОУ « </w:t>
            </w:r>
            <w:proofErr w:type="spellStart"/>
            <w:r w:rsidRPr="00E32FAB">
              <w:rPr>
                <w:sz w:val="28"/>
                <w:szCs w:val="28"/>
              </w:rPr>
              <w:t>Кади-Юртовская</w:t>
            </w:r>
            <w:proofErr w:type="spellEnd"/>
            <w:r w:rsidRPr="00E32FAB">
              <w:rPr>
                <w:sz w:val="28"/>
                <w:szCs w:val="28"/>
              </w:rPr>
              <w:t xml:space="preserve"> СШ2</w:t>
            </w:r>
          </w:p>
        </w:tc>
        <w:tc>
          <w:tcPr>
            <w:tcW w:w="3402" w:type="dxa"/>
            <w:shd w:val="clear" w:color="auto" w:fill="auto"/>
          </w:tcPr>
          <w:p w:rsidR="006A1312" w:rsidRPr="00E32FAB" w:rsidRDefault="006A1312" w:rsidP="0005418E">
            <w:pPr>
              <w:pStyle w:val="affff6"/>
              <w:ind w:firstLine="33"/>
              <w:rPr>
                <w:sz w:val="28"/>
                <w:szCs w:val="28"/>
              </w:rPr>
            </w:pPr>
            <w:proofErr w:type="spellStart"/>
            <w:r w:rsidRPr="00E32FAB">
              <w:rPr>
                <w:sz w:val="28"/>
                <w:szCs w:val="28"/>
              </w:rPr>
              <w:t>чеч.яз</w:t>
            </w:r>
            <w:proofErr w:type="spellEnd"/>
            <w:r w:rsidRPr="00E32FAB">
              <w:rPr>
                <w:sz w:val="28"/>
                <w:szCs w:val="28"/>
              </w:rPr>
              <w:t>., история,</w:t>
            </w:r>
          </w:p>
          <w:p w:rsidR="006A1312" w:rsidRPr="00E32FAB" w:rsidRDefault="006A1312" w:rsidP="0005418E">
            <w:pPr>
              <w:pStyle w:val="affff6"/>
              <w:ind w:firstLine="33"/>
              <w:rPr>
                <w:sz w:val="28"/>
                <w:szCs w:val="28"/>
              </w:rPr>
            </w:pPr>
            <w:r w:rsidRPr="00E32FAB">
              <w:rPr>
                <w:sz w:val="28"/>
                <w:szCs w:val="28"/>
              </w:rPr>
              <w:t xml:space="preserve"> русск.яз, </w:t>
            </w:r>
            <w:proofErr w:type="spellStart"/>
            <w:r w:rsidRPr="00E32FAB">
              <w:rPr>
                <w:sz w:val="28"/>
                <w:szCs w:val="28"/>
              </w:rPr>
              <w:t>матем</w:t>
            </w:r>
            <w:proofErr w:type="spellEnd"/>
            <w:r w:rsidRPr="00E32FAB">
              <w:rPr>
                <w:sz w:val="28"/>
                <w:szCs w:val="28"/>
              </w:rPr>
              <w:t>.</w:t>
            </w:r>
          </w:p>
        </w:tc>
      </w:tr>
      <w:tr w:rsidR="006A1312" w:rsidRPr="00E32FAB" w:rsidTr="0005418E">
        <w:trPr>
          <w:jc w:val="center"/>
        </w:trPr>
        <w:tc>
          <w:tcPr>
            <w:tcW w:w="851" w:type="dxa"/>
            <w:shd w:val="clear" w:color="auto" w:fill="auto"/>
          </w:tcPr>
          <w:p w:rsidR="006A1312" w:rsidRPr="00E32FAB" w:rsidRDefault="006A1312" w:rsidP="0005418E">
            <w:pPr>
              <w:pStyle w:val="affff6"/>
              <w:numPr>
                <w:ilvl w:val="0"/>
                <w:numId w:val="61"/>
              </w:numPr>
              <w:rPr>
                <w:sz w:val="28"/>
                <w:szCs w:val="28"/>
              </w:rPr>
            </w:pPr>
          </w:p>
        </w:tc>
        <w:tc>
          <w:tcPr>
            <w:tcW w:w="3969" w:type="dxa"/>
            <w:shd w:val="clear" w:color="auto" w:fill="auto"/>
          </w:tcPr>
          <w:p w:rsidR="006A1312" w:rsidRPr="00E32FAB" w:rsidRDefault="005D4B31" w:rsidP="0005418E">
            <w:pPr>
              <w:pStyle w:val="affff6"/>
              <w:ind w:firstLine="34"/>
              <w:jc w:val="left"/>
              <w:rPr>
                <w:sz w:val="28"/>
                <w:szCs w:val="28"/>
              </w:rPr>
            </w:pPr>
            <w:r w:rsidRPr="00E32FAB">
              <w:rPr>
                <w:sz w:val="28"/>
                <w:szCs w:val="28"/>
              </w:rPr>
              <w:t xml:space="preserve">МБОУ « </w:t>
            </w:r>
            <w:proofErr w:type="spellStart"/>
            <w:r w:rsidRPr="00E32FAB">
              <w:rPr>
                <w:sz w:val="28"/>
                <w:szCs w:val="28"/>
              </w:rPr>
              <w:t>Гордали-Юртовская</w:t>
            </w:r>
            <w:proofErr w:type="spellEnd"/>
            <w:r w:rsidRPr="00E32FAB">
              <w:rPr>
                <w:sz w:val="28"/>
                <w:szCs w:val="28"/>
              </w:rPr>
              <w:t xml:space="preserve"> СШ»</w:t>
            </w:r>
          </w:p>
        </w:tc>
        <w:tc>
          <w:tcPr>
            <w:tcW w:w="3402" w:type="dxa"/>
            <w:shd w:val="clear" w:color="auto" w:fill="auto"/>
          </w:tcPr>
          <w:p w:rsidR="006A1312" w:rsidRPr="00E32FAB" w:rsidRDefault="006A1312" w:rsidP="0005418E">
            <w:pPr>
              <w:pStyle w:val="affff6"/>
              <w:ind w:firstLine="33"/>
              <w:rPr>
                <w:sz w:val="28"/>
                <w:szCs w:val="28"/>
              </w:rPr>
            </w:pPr>
            <w:proofErr w:type="spellStart"/>
            <w:r w:rsidRPr="00E32FAB">
              <w:rPr>
                <w:sz w:val="28"/>
                <w:szCs w:val="28"/>
              </w:rPr>
              <w:t>матем</w:t>
            </w:r>
            <w:proofErr w:type="spellEnd"/>
            <w:r w:rsidRPr="00E32FAB">
              <w:rPr>
                <w:sz w:val="28"/>
                <w:szCs w:val="28"/>
              </w:rPr>
              <w:t>. химия.</w:t>
            </w:r>
          </w:p>
          <w:p w:rsidR="006A1312" w:rsidRPr="00E32FAB" w:rsidRDefault="006A1312" w:rsidP="0005418E">
            <w:pPr>
              <w:pStyle w:val="affff6"/>
              <w:ind w:firstLine="33"/>
              <w:rPr>
                <w:sz w:val="28"/>
                <w:szCs w:val="28"/>
              </w:rPr>
            </w:pPr>
            <w:r w:rsidRPr="00E32FAB">
              <w:rPr>
                <w:sz w:val="28"/>
                <w:szCs w:val="28"/>
              </w:rPr>
              <w:t>русск.яз., история.</w:t>
            </w:r>
          </w:p>
        </w:tc>
      </w:tr>
      <w:tr w:rsidR="006A1312" w:rsidRPr="00E32FAB" w:rsidTr="0005418E">
        <w:trPr>
          <w:jc w:val="center"/>
        </w:trPr>
        <w:tc>
          <w:tcPr>
            <w:tcW w:w="851" w:type="dxa"/>
            <w:shd w:val="clear" w:color="auto" w:fill="auto"/>
          </w:tcPr>
          <w:p w:rsidR="006A1312" w:rsidRPr="00E32FAB" w:rsidRDefault="006A1312" w:rsidP="0005418E">
            <w:pPr>
              <w:pStyle w:val="affff6"/>
              <w:numPr>
                <w:ilvl w:val="0"/>
                <w:numId w:val="61"/>
              </w:numPr>
              <w:rPr>
                <w:sz w:val="28"/>
                <w:szCs w:val="28"/>
              </w:rPr>
            </w:pPr>
          </w:p>
        </w:tc>
        <w:tc>
          <w:tcPr>
            <w:tcW w:w="3969" w:type="dxa"/>
            <w:shd w:val="clear" w:color="auto" w:fill="auto"/>
          </w:tcPr>
          <w:p w:rsidR="006A1312" w:rsidRPr="00E32FAB" w:rsidRDefault="005D4B31" w:rsidP="0005418E">
            <w:pPr>
              <w:pStyle w:val="affff6"/>
              <w:ind w:firstLine="34"/>
              <w:jc w:val="left"/>
              <w:rPr>
                <w:sz w:val="28"/>
                <w:szCs w:val="28"/>
              </w:rPr>
            </w:pPr>
            <w:r w:rsidRPr="00E32FAB">
              <w:rPr>
                <w:sz w:val="28"/>
                <w:szCs w:val="28"/>
              </w:rPr>
              <w:t xml:space="preserve">МБОУ « </w:t>
            </w:r>
            <w:proofErr w:type="spellStart"/>
            <w:r w:rsidRPr="00E32FAB">
              <w:rPr>
                <w:sz w:val="28"/>
                <w:szCs w:val="28"/>
              </w:rPr>
              <w:t>Ишхой-Юртовская</w:t>
            </w:r>
            <w:proofErr w:type="spellEnd"/>
            <w:r w:rsidRPr="00E32FAB">
              <w:rPr>
                <w:sz w:val="28"/>
                <w:szCs w:val="28"/>
              </w:rPr>
              <w:t xml:space="preserve"> СШ»</w:t>
            </w:r>
          </w:p>
        </w:tc>
        <w:tc>
          <w:tcPr>
            <w:tcW w:w="3402" w:type="dxa"/>
            <w:shd w:val="clear" w:color="auto" w:fill="auto"/>
          </w:tcPr>
          <w:p w:rsidR="006A1312" w:rsidRPr="00E32FAB" w:rsidRDefault="006A1312" w:rsidP="0005418E">
            <w:pPr>
              <w:pStyle w:val="affff6"/>
              <w:ind w:firstLine="33"/>
              <w:rPr>
                <w:sz w:val="28"/>
                <w:szCs w:val="28"/>
              </w:rPr>
            </w:pPr>
            <w:proofErr w:type="spellStart"/>
            <w:r w:rsidRPr="00E32FAB">
              <w:rPr>
                <w:sz w:val="28"/>
                <w:szCs w:val="28"/>
              </w:rPr>
              <w:t>чеч.яз</w:t>
            </w:r>
            <w:proofErr w:type="spellEnd"/>
            <w:r w:rsidRPr="00E32FAB">
              <w:rPr>
                <w:sz w:val="28"/>
                <w:szCs w:val="28"/>
              </w:rPr>
              <w:t>.,  физика</w:t>
            </w:r>
          </w:p>
          <w:p w:rsidR="006A1312" w:rsidRPr="00E32FAB" w:rsidRDefault="006A1312" w:rsidP="0005418E">
            <w:pPr>
              <w:pStyle w:val="affff6"/>
              <w:ind w:firstLine="33"/>
              <w:rPr>
                <w:sz w:val="28"/>
                <w:szCs w:val="28"/>
              </w:rPr>
            </w:pPr>
            <w:r w:rsidRPr="00E32FAB">
              <w:rPr>
                <w:sz w:val="28"/>
                <w:szCs w:val="28"/>
              </w:rPr>
              <w:t xml:space="preserve">русск.яз </w:t>
            </w:r>
            <w:proofErr w:type="spellStart"/>
            <w:r w:rsidRPr="00E32FAB">
              <w:rPr>
                <w:sz w:val="28"/>
                <w:szCs w:val="28"/>
              </w:rPr>
              <w:t>матем</w:t>
            </w:r>
            <w:proofErr w:type="spellEnd"/>
          </w:p>
        </w:tc>
      </w:tr>
      <w:tr w:rsidR="006A1312" w:rsidRPr="00E32FAB" w:rsidTr="0005418E">
        <w:trPr>
          <w:jc w:val="center"/>
        </w:trPr>
        <w:tc>
          <w:tcPr>
            <w:tcW w:w="851" w:type="dxa"/>
            <w:shd w:val="clear" w:color="auto" w:fill="auto"/>
          </w:tcPr>
          <w:p w:rsidR="006A1312" w:rsidRPr="00E32FAB" w:rsidRDefault="006A1312" w:rsidP="0005418E">
            <w:pPr>
              <w:pStyle w:val="affff6"/>
              <w:numPr>
                <w:ilvl w:val="0"/>
                <w:numId w:val="61"/>
              </w:numPr>
              <w:rPr>
                <w:sz w:val="28"/>
                <w:szCs w:val="28"/>
              </w:rPr>
            </w:pPr>
          </w:p>
        </w:tc>
        <w:tc>
          <w:tcPr>
            <w:tcW w:w="3969" w:type="dxa"/>
            <w:shd w:val="clear" w:color="auto" w:fill="auto"/>
          </w:tcPr>
          <w:p w:rsidR="006A1312" w:rsidRPr="00E32FAB" w:rsidRDefault="005D4B31" w:rsidP="0005418E">
            <w:pPr>
              <w:pStyle w:val="affff6"/>
              <w:ind w:firstLine="34"/>
              <w:jc w:val="left"/>
              <w:rPr>
                <w:sz w:val="28"/>
                <w:szCs w:val="28"/>
              </w:rPr>
            </w:pPr>
            <w:r w:rsidRPr="00E32FAB">
              <w:rPr>
                <w:sz w:val="28"/>
                <w:szCs w:val="28"/>
              </w:rPr>
              <w:t>МБОУ «</w:t>
            </w:r>
            <w:proofErr w:type="spellStart"/>
            <w:r w:rsidRPr="00E32FAB">
              <w:rPr>
                <w:sz w:val="28"/>
                <w:szCs w:val="28"/>
              </w:rPr>
              <w:t>Энгель-Юртовская</w:t>
            </w:r>
            <w:proofErr w:type="spellEnd"/>
            <w:r w:rsidRPr="00E32FAB">
              <w:rPr>
                <w:sz w:val="28"/>
                <w:szCs w:val="28"/>
              </w:rPr>
              <w:t xml:space="preserve"> СШ №2»</w:t>
            </w:r>
          </w:p>
        </w:tc>
        <w:tc>
          <w:tcPr>
            <w:tcW w:w="3402" w:type="dxa"/>
            <w:shd w:val="clear" w:color="auto" w:fill="auto"/>
          </w:tcPr>
          <w:p w:rsidR="006A1312" w:rsidRPr="00E32FAB" w:rsidRDefault="006A1312" w:rsidP="0005418E">
            <w:pPr>
              <w:pStyle w:val="affff6"/>
              <w:ind w:firstLine="33"/>
              <w:rPr>
                <w:sz w:val="28"/>
                <w:szCs w:val="28"/>
              </w:rPr>
            </w:pPr>
            <w:proofErr w:type="spellStart"/>
            <w:r w:rsidRPr="00E32FAB">
              <w:rPr>
                <w:sz w:val="28"/>
                <w:szCs w:val="28"/>
              </w:rPr>
              <w:t>род.яз</w:t>
            </w:r>
            <w:proofErr w:type="spellEnd"/>
            <w:r w:rsidRPr="00E32FAB">
              <w:rPr>
                <w:sz w:val="28"/>
                <w:szCs w:val="28"/>
              </w:rPr>
              <w:t xml:space="preserve">.,  </w:t>
            </w:r>
            <w:proofErr w:type="spellStart"/>
            <w:r w:rsidRPr="00E32FAB">
              <w:rPr>
                <w:sz w:val="28"/>
                <w:szCs w:val="28"/>
              </w:rPr>
              <w:t>матем</w:t>
            </w:r>
            <w:proofErr w:type="spellEnd"/>
            <w:r w:rsidRPr="00E32FAB">
              <w:rPr>
                <w:sz w:val="28"/>
                <w:szCs w:val="28"/>
              </w:rPr>
              <w:t>,</w:t>
            </w:r>
          </w:p>
          <w:p w:rsidR="006A1312" w:rsidRPr="00E32FAB" w:rsidRDefault="006A1312" w:rsidP="0005418E">
            <w:pPr>
              <w:pStyle w:val="affff6"/>
              <w:ind w:firstLine="33"/>
              <w:rPr>
                <w:sz w:val="28"/>
                <w:szCs w:val="28"/>
              </w:rPr>
            </w:pPr>
            <w:r w:rsidRPr="00E32FAB">
              <w:rPr>
                <w:sz w:val="28"/>
                <w:szCs w:val="28"/>
              </w:rPr>
              <w:t xml:space="preserve">физика, </w:t>
            </w:r>
            <w:proofErr w:type="spellStart"/>
            <w:r w:rsidRPr="00E32FAB">
              <w:rPr>
                <w:sz w:val="28"/>
                <w:szCs w:val="28"/>
              </w:rPr>
              <w:t>русс.яз</w:t>
            </w:r>
            <w:proofErr w:type="spellEnd"/>
            <w:r w:rsidRPr="00E32FAB">
              <w:rPr>
                <w:sz w:val="28"/>
                <w:szCs w:val="28"/>
              </w:rPr>
              <w:t>.</w:t>
            </w:r>
          </w:p>
        </w:tc>
      </w:tr>
    </w:tbl>
    <w:p w:rsidR="006354A2" w:rsidRPr="00AD41BC" w:rsidRDefault="006354A2" w:rsidP="0005418E">
      <w:pPr>
        <w:shd w:val="clear" w:color="auto" w:fill="FFFFFF"/>
        <w:tabs>
          <w:tab w:val="left" w:pos="7517"/>
        </w:tabs>
        <w:spacing w:line="302" w:lineRule="exact"/>
        <w:ind w:right="22"/>
        <w:jc w:val="both"/>
        <w:rPr>
          <w:rFonts w:ascii="Times New Roman" w:hAnsi="Times New Roman" w:cs="Times New Roman"/>
          <w:sz w:val="28"/>
          <w:szCs w:val="28"/>
        </w:rPr>
      </w:pPr>
    </w:p>
    <w:tbl>
      <w:tblPr>
        <w:tblW w:w="5304" w:type="pct"/>
        <w:tblInd w:w="-426" w:type="dxa"/>
        <w:tblLayout w:type="fixed"/>
        <w:tblCellMar>
          <w:left w:w="0" w:type="dxa"/>
          <w:right w:w="0" w:type="dxa"/>
        </w:tblCellMar>
        <w:tblLook w:val="04A0"/>
      </w:tblPr>
      <w:tblGrid>
        <w:gridCol w:w="9574"/>
      </w:tblGrid>
      <w:tr w:rsidR="00137597" w:rsidRPr="00AD41BC" w:rsidTr="0005418E">
        <w:tc>
          <w:tcPr>
            <w:tcW w:w="9574" w:type="dxa"/>
          </w:tcPr>
          <w:p w:rsidR="00137597" w:rsidRPr="00AD41BC" w:rsidRDefault="00137597" w:rsidP="009842D7">
            <w:pPr>
              <w:spacing w:after="0"/>
              <w:jc w:val="both"/>
              <w:rPr>
                <w:rFonts w:ascii="Times New Roman" w:eastAsia="Times New Roman" w:hAnsi="Times New Roman" w:cs="Times New Roman"/>
                <w:b/>
                <w:sz w:val="28"/>
                <w:szCs w:val="28"/>
                <w:lang w:eastAsia="ru-RU"/>
              </w:rPr>
            </w:pPr>
          </w:p>
          <w:p w:rsidR="00137597" w:rsidRPr="00AD41BC" w:rsidRDefault="001D788B" w:rsidP="009842D7">
            <w:pPr>
              <w:spacing w:after="0"/>
              <w:jc w:val="both"/>
              <w:rPr>
                <w:rFonts w:ascii="Times New Roman" w:eastAsia="Times New Roman" w:hAnsi="Times New Roman" w:cs="Times New Roman"/>
                <w:sz w:val="28"/>
                <w:szCs w:val="28"/>
                <w:lang w:eastAsia="ru-RU"/>
              </w:rPr>
            </w:pPr>
            <w:r w:rsidRPr="00AD41BC">
              <w:rPr>
                <w:rFonts w:ascii="Times New Roman" w:eastAsia="Times New Roman" w:hAnsi="Times New Roman" w:cs="Times New Roman"/>
                <w:b/>
                <w:sz w:val="28"/>
                <w:szCs w:val="28"/>
                <w:lang w:val="en-US" w:eastAsia="ru-RU"/>
              </w:rPr>
              <w:t>IV</w:t>
            </w:r>
            <w:r w:rsidRPr="00AD41BC">
              <w:rPr>
                <w:rFonts w:ascii="Times New Roman" w:eastAsia="Times New Roman" w:hAnsi="Times New Roman" w:cs="Times New Roman"/>
                <w:b/>
                <w:sz w:val="28"/>
                <w:szCs w:val="28"/>
                <w:lang w:eastAsia="ru-RU"/>
              </w:rPr>
              <w:t>.</w:t>
            </w:r>
            <w:r w:rsidR="00137597" w:rsidRPr="00AD41BC">
              <w:rPr>
                <w:rFonts w:ascii="Times New Roman" w:eastAsia="Times New Roman" w:hAnsi="Times New Roman" w:cs="Times New Roman"/>
                <w:b/>
                <w:sz w:val="28"/>
                <w:szCs w:val="28"/>
                <w:lang w:eastAsia="ru-RU"/>
              </w:rPr>
              <w:t>Управление реализацией образовательной программы</w:t>
            </w:r>
            <w:r w:rsidR="00137597" w:rsidRPr="00AD41BC">
              <w:rPr>
                <w:rFonts w:ascii="Times New Roman" w:eastAsia="Times New Roman" w:hAnsi="Times New Roman" w:cs="Times New Roman"/>
                <w:sz w:val="28"/>
                <w:szCs w:val="28"/>
                <w:lang w:eastAsia="ru-RU"/>
              </w:rPr>
              <w:t xml:space="preserve"> </w:t>
            </w:r>
          </w:p>
          <w:p w:rsidR="00137597" w:rsidRPr="00AD41BC" w:rsidRDefault="00137597" w:rsidP="009842D7">
            <w:pPr>
              <w:spacing w:after="0"/>
              <w:jc w:val="both"/>
              <w:rPr>
                <w:rFonts w:ascii="Times New Roman" w:eastAsia="Times New Roman" w:hAnsi="Times New Roman" w:cs="Times New Roman"/>
                <w:sz w:val="28"/>
                <w:szCs w:val="28"/>
                <w:lang w:eastAsia="ru-RU"/>
              </w:rPr>
            </w:pPr>
          </w:p>
          <w:p w:rsidR="00137597" w:rsidRPr="00AD41BC" w:rsidRDefault="00137597" w:rsidP="009842D7">
            <w:pPr>
              <w:spacing w:after="0"/>
              <w:jc w:val="both"/>
              <w:rPr>
                <w:rFonts w:ascii="Times New Roman" w:eastAsia="Times New Roman" w:hAnsi="Times New Roman" w:cs="Times New Roman"/>
                <w:sz w:val="28"/>
                <w:szCs w:val="28"/>
                <w:lang w:eastAsia="ru-RU"/>
              </w:rPr>
            </w:pPr>
            <w:r w:rsidRPr="00AD41BC">
              <w:rPr>
                <w:rFonts w:ascii="Times New Roman" w:eastAsia="Times New Roman" w:hAnsi="Times New Roman" w:cs="Times New Roman"/>
                <w:sz w:val="28"/>
                <w:szCs w:val="28"/>
                <w:lang w:eastAsia="ru-RU"/>
              </w:rPr>
              <w:t>1. Школа осуществляет управление реализацией образовательной программы в соответствии с нормативно-правовым обеспечением деятельности.</w:t>
            </w:r>
          </w:p>
          <w:p w:rsidR="00137597" w:rsidRPr="00AD41BC" w:rsidRDefault="00137597" w:rsidP="009842D7">
            <w:pPr>
              <w:spacing w:after="0"/>
              <w:jc w:val="both"/>
              <w:rPr>
                <w:rFonts w:ascii="Times New Roman" w:eastAsia="Times New Roman" w:hAnsi="Times New Roman" w:cs="Times New Roman"/>
                <w:sz w:val="28"/>
                <w:szCs w:val="28"/>
                <w:lang w:eastAsia="ru-RU"/>
              </w:rPr>
            </w:pPr>
          </w:p>
          <w:p w:rsidR="00137597" w:rsidRPr="00AD41BC" w:rsidRDefault="00137597" w:rsidP="009842D7">
            <w:pPr>
              <w:spacing w:after="0"/>
              <w:jc w:val="both"/>
              <w:rPr>
                <w:rFonts w:ascii="Times New Roman" w:eastAsia="Times New Roman" w:hAnsi="Times New Roman" w:cs="Times New Roman"/>
                <w:sz w:val="28"/>
                <w:szCs w:val="28"/>
                <w:lang w:eastAsia="ru-RU"/>
              </w:rPr>
            </w:pPr>
            <w:r w:rsidRPr="00AD41BC">
              <w:rPr>
                <w:rFonts w:ascii="Times New Roman" w:eastAsia="Times New Roman" w:hAnsi="Times New Roman" w:cs="Times New Roman"/>
                <w:sz w:val="28"/>
                <w:szCs w:val="28"/>
                <w:lang w:eastAsia="ru-RU"/>
              </w:rPr>
              <w:t xml:space="preserve">2. Реализация целей и задач образовательной программы осуществляется посредством организационной модели управления образовательным </w:t>
            </w:r>
            <w:r w:rsidRPr="00AD41BC">
              <w:rPr>
                <w:rFonts w:ascii="Times New Roman" w:eastAsia="Times New Roman" w:hAnsi="Times New Roman" w:cs="Times New Roman"/>
                <w:sz w:val="28"/>
                <w:szCs w:val="28"/>
                <w:lang w:eastAsia="ru-RU"/>
              </w:rPr>
              <w:lastRenderedPageBreak/>
              <w:t xml:space="preserve">учреждением. Ответственными за принятие решений выступают директор, заместители директора, </w:t>
            </w:r>
            <w:r w:rsidR="006A1312" w:rsidRPr="00AD41BC">
              <w:rPr>
                <w:rFonts w:ascii="Times New Roman" w:eastAsia="Times New Roman" w:hAnsi="Times New Roman" w:cs="Times New Roman"/>
                <w:sz w:val="28"/>
                <w:szCs w:val="28"/>
                <w:lang w:eastAsia="ru-RU"/>
              </w:rPr>
              <w:t>методисты</w:t>
            </w:r>
            <w:r w:rsidRPr="00AD41BC">
              <w:rPr>
                <w:rFonts w:ascii="Times New Roman" w:eastAsia="Times New Roman" w:hAnsi="Times New Roman" w:cs="Times New Roman"/>
                <w:sz w:val="28"/>
                <w:szCs w:val="28"/>
                <w:lang w:eastAsia="ru-RU"/>
              </w:rPr>
              <w:t>.</w:t>
            </w:r>
          </w:p>
          <w:p w:rsidR="00137597" w:rsidRPr="00AD41BC" w:rsidRDefault="00137597" w:rsidP="009842D7">
            <w:pPr>
              <w:spacing w:after="0"/>
              <w:jc w:val="both"/>
              <w:rPr>
                <w:rFonts w:ascii="Times New Roman" w:eastAsia="Times New Roman" w:hAnsi="Times New Roman" w:cs="Times New Roman"/>
                <w:sz w:val="28"/>
                <w:szCs w:val="28"/>
                <w:lang w:eastAsia="ru-RU"/>
              </w:rPr>
            </w:pPr>
          </w:p>
          <w:p w:rsidR="00137597" w:rsidRPr="00AD41BC" w:rsidRDefault="00137597" w:rsidP="009842D7">
            <w:pPr>
              <w:spacing w:after="0"/>
              <w:jc w:val="both"/>
              <w:rPr>
                <w:rFonts w:ascii="Times New Roman" w:eastAsia="Times New Roman" w:hAnsi="Times New Roman" w:cs="Times New Roman"/>
                <w:sz w:val="28"/>
                <w:szCs w:val="28"/>
                <w:lang w:eastAsia="ru-RU"/>
              </w:rPr>
            </w:pPr>
            <w:r w:rsidRPr="00AD41BC">
              <w:rPr>
                <w:rFonts w:ascii="Times New Roman" w:eastAsia="Times New Roman" w:hAnsi="Times New Roman" w:cs="Times New Roman"/>
                <w:sz w:val="28"/>
                <w:szCs w:val="28"/>
                <w:lang w:eastAsia="ru-RU"/>
              </w:rPr>
              <w:t xml:space="preserve">3. Управление реализацией образовательной программы представлено в виде плана работы школы на текущий год. </w:t>
            </w:r>
          </w:p>
          <w:p w:rsidR="00137597" w:rsidRPr="00AD41BC" w:rsidRDefault="00137597" w:rsidP="009842D7">
            <w:pPr>
              <w:spacing w:after="0"/>
              <w:jc w:val="both"/>
              <w:rPr>
                <w:rFonts w:ascii="Times New Roman" w:eastAsia="Times New Roman" w:hAnsi="Times New Roman" w:cs="Times New Roman"/>
                <w:sz w:val="28"/>
                <w:szCs w:val="28"/>
                <w:lang w:eastAsia="ru-RU"/>
              </w:rPr>
            </w:pPr>
          </w:p>
          <w:p w:rsidR="00137597" w:rsidRPr="00AD41BC" w:rsidRDefault="00137597" w:rsidP="009842D7">
            <w:pPr>
              <w:spacing w:after="0"/>
              <w:jc w:val="both"/>
              <w:rPr>
                <w:rFonts w:ascii="Times New Roman" w:eastAsia="Times New Roman" w:hAnsi="Times New Roman" w:cs="Times New Roman"/>
                <w:sz w:val="28"/>
                <w:szCs w:val="28"/>
                <w:lang w:eastAsia="ru-RU"/>
              </w:rPr>
            </w:pPr>
            <w:r w:rsidRPr="00AD41BC">
              <w:rPr>
                <w:rFonts w:ascii="Times New Roman" w:eastAsia="Times New Roman" w:hAnsi="Times New Roman" w:cs="Times New Roman"/>
                <w:sz w:val="28"/>
                <w:szCs w:val="28"/>
                <w:lang w:eastAsia="ru-RU"/>
              </w:rPr>
              <w:t xml:space="preserve">4. Школа определяет критерии качества реализации образовательной программы по следующим показателям: </w:t>
            </w:r>
          </w:p>
          <w:p w:rsidR="00137597" w:rsidRPr="00AD41BC" w:rsidRDefault="00137597" w:rsidP="009842D7">
            <w:pPr>
              <w:spacing w:after="0"/>
              <w:jc w:val="both"/>
              <w:rPr>
                <w:rFonts w:ascii="Times New Roman" w:eastAsia="Times New Roman" w:hAnsi="Times New Roman" w:cs="Times New Roman"/>
                <w:sz w:val="28"/>
                <w:szCs w:val="28"/>
                <w:lang w:eastAsia="ru-RU"/>
              </w:rPr>
            </w:pPr>
            <w:r w:rsidRPr="00AD41BC">
              <w:rPr>
                <w:rFonts w:ascii="Times New Roman" w:eastAsia="Times New Roman" w:hAnsi="Times New Roman" w:cs="Times New Roman"/>
                <w:sz w:val="28"/>
                <w:szCs w:val="28"/>
                <w:lang w:eastAsia="ru-RU"/>
              </w:rPr>
              <w:t xml:space="preserve">а) численный состав обучающихся; </w:t>
            </w:r>
          </w:p>
          <w:p w:rsidR="00137597" w:rsidRPr="00AD41BC" w:rsidRDefault="00137597" w:rsidP="009842D7">
            <w:pPr>
              <w:spacing w:after="0"/>
              <w:jc w:val="both"/>
              <w:rPr>
                <w:rFonts w:ascii="Times New Roman" w:eastAsia="Times New Roman" w:hAnsi="Times New Roman" w:cs="Times New Roman"/>
                <w:sz w:val="28"/>
                <w:szCs w:val="28"/>
                <w:lang w:eastAsia="ru-RU"/>
              </w:rPr>
            </w:pPr>
            <w:r w:rsidRPr="00AD41BC">
              <w:rPr>
                <w:rFonts w:ascii="Times New Roman" w:eastAsia="Times New Roman" w:hAnsi="Times New Roman" w:cs="Times New Roman"/>
                <w:sz w:val="28"/>
                <w:szCs w:val="28"/>
                <w:lang w:eastAsia="ru-RU"/>
              </w:rPr>
              <w:t xml:space="preserve">б) количественный состав классов по ступеням; </w:t>
            </w:r>
          </w:p>
          <w:p w:rsidR="00137597" w:rsidRPr="00AD41BC" w:rsidRDefault="006A1312" w:rsidP="009842D7">
            <w:pPr>
              <w:spacing w:after="0"/>
              <w:jc w:val="both"/>
              <w:rPr>
                <w:rFonts w:ascii="Times New Roman" w:eastAsia="Times New Roman" w:hAnsi="Times New Roman" w:cs="Times New Roman"/>
                <w:sz w:val="28"/>
                <w:szCs w:val="28"/>
                <w:lang w:eastAsia="ru-RU"/>
              </w:rPr>
            </w:pPr>
            <w:r w:rsidRPr="00AD41BC">
              <w:rPr>
                <w:rFonts w:ascii="Times New Roman" w:eastAsia="Times New Roman" w:hAnsi="Times New Roman" w:cs="Times New Roman"/>
                <w:sz w:val="28"/>
                <w:szCs w:val="28"/>
                <w:lang w:eastAsia="ru-RU"/>
              </w:rPr>
              <w:t>в</w:t>
            </w:r>
            <w:r w:rsidR="00137597" w:rsidRPr="00AD41BC">
              <w:rPr>
                <w:rFonts w:ascii="Times New Roman" w:eastAsia="Times New Roman" w:hAnsi="Times New Roman" w:cs="Times New Roman"/>
                <w:sz w:val="28"/>
                <w:szCs w:val="28"/>
                <w:lang w:eastAsia="ru-RU"/>
              </w:rPr>
              <w:t>) уровень воспитанности обучающихся;</w:t>
            </w:r>
          </w:p>
          <w:p w:rsidR="00137597" w:rsidRPr="00AD41BC" w:rsidRDefault="006A1312" w:rsidP="009842D7">
            <w:pPr>
              <w:spacing w:after="0"/>
              <w:jc w:val="both"/>
              <w:rPr>
                <w:rFonts w:ascii="Times New Roman" w:eastAsia="Times New Roman" w:hAnsi="Times New Roman" w:cs="Times New Roman"/>
                <w:sz w:val="28"/>
                <w:szCs w:val="28"/>
                <w:lang w:eastAsia="ru-RU"/>
              </w:rPr>
            </w:pPr>
            <w:r w:rsidRPr="00AD41BC">
              <w:rPr>
                <w:rFonts w:ascii="Times New Roman" w:eastAsia="Times New Roman" w:hAnsi="Times New Roman" w:cs="Times New Roman"/>
                <w:sz w:val="28"/>
                <w:szCs w:val="28"/>
                <w:lang w:eastAsia="ru-RU"/>
              </w:rPr>
              <w:t>г</w:t>
            </w:r>
            <w:r w:rsidR="00137597" w:rsidRPr="00AD41BC">
              <w:rPr>
                <w:rFonts w:ascii="Times New Roman" w:eastAsia="Times New Roman" w:hAnsi="Times New Roman" w:cs="Times New Roman"/>
                <w:sz w:val="28"/>
                <w:szCs w:val="28"/>
                <w:lang w:eastAsia="ru-RU"/>
              </w:rPr>
              <w:t>) уровень физического развития и здоровья обучающихся;</w:t>
            </w:r>
          </w:p>
          <w:p w:rsidR="00137597" w:rsidRPr="00AD41BC" w:rsidRDefault="006A1312" w:rsidP="009842D7">
            <w:pPr>
              <w:spacing w:after="0"/>
              <w:jc w:val="both"/>
              <w:rPr>
                <w:rFonts w:ascii="Times New Roman" w:eastAsia="Times New Roman" w:hAnsi="Times New Roman" w:cs="Times New Roman"/>
                <w:sz w:val="28"/>
                <w:szCs w:val="28"/>
                <w:lang w:eastAsia="ru-RU"/>
              </w:rPr>
            </w:pPr>
            <w:proofErr w:type="spellStart"/>
            <w:r w:rsidRPr="00AD41BC">
              <w:rPr>
                <w:rFonts w:ascii="Times New Roman" w:eastAsia="Times New Roman" w:hAnsi="Times New Roman" w:cs="Times New Roman"/>
                <w:sz w:val="28"/>
                <w:szCs w:val="28"/>
                <w:lang w:eastAsia="ru-RU"/>
              </w:rPr>
              <w:t>д</w:t>
            </w:r>
            <w:proofErr w:type="spellEnd"/>
            <w:r w:rsidR="00137597" w:rsidRPr="00AD41BC">
              <w:rPr>
                <w:rFonts w:ascii="Times New Roman" w:eastAsia="Times New Roman" w:hAnsi="Times New Roman" w:cs="Times New Roman"/>
                <w:sz w:val="28"/>
                <w:szCs w:val="28"/>
                <w:lang w:eastAsia="ru-RU"/>
              </w:rPr>
              <w:t>) уровень квалификации педагогических кадров;</w:t>
            </w:r>
          </w:p>
          <w:p w:rsidR="00137597" w:rsidRPr="00AD41BC" w:rsidRDefault="006A1312" w:rsidP="009842D7">
            <w:pPr>
              <w:spacing w:after="0"/>
              <w:jc w:val="both"/>
              <w:rPr>
                <w:rFonts w:ascii="Times New Roman" w:eastAsia="Times New Roman" w:hAnsi="Times New Roman" w:cs="Times New Roman"/>
                <w:sz w:val="28"/>
                <w:szCs w:val="28"/>
                <w:lang w:eastAsia="ru-RU"/>
              </w:rPr>
            </w:pPr>
            <w:r w:rsidRPr="00AD41BC">
              <w:rPr>
                <w:rFonts w:ascii="Times New Roman" w:eastAsia="Times New Roman" w:hAnsi="Times New Roman" w:cs="Times New Roman"/>
                <w:sz w:val="28"/>
                <w:szCs w:val="28"/>
                <w:lang w:eastAsia="ru-RU"/>
              </w:rPr>
              <w:t>е</w:t>
            </w:r>
            <w:r w:rsidR="00137597" w:rsidRPr="00AD41BC">
              <w:rPr>
                <w:rFonts w:ascii="Times New Roman" w:eastAsia="Times New Roman" w:hAnsi="Times New Roman" w:cs="Times New Roman"/>
                <w:sz w:val="28"/>
                <w:szCs w:val="28"/>
                <w:lang w:eastAsia="ru-RU"/>
              </w:rPr>
              <w:t>) соответствие содержания образовательной программы обязательному минимуму и государствен</w:t>
            </w:r>
            <w:r w:rsidRPr="00AD41BC">
              <w:rPr>
                <w:rFonts w:ascii="Times New Roman" w:eastAsia="Times New Roman" w:hAnsi="Times New Roman" w:cs="Times New Roman"/>
                <w:sz w:val="28"/>
                <w:szCs w:val="28"/>
                <w:lang w:eastAsia="ru-RU"/>
              </w:rPr>
              <w:t>ному образовательному стандарту.</w:t>
            </w:r>
          </w:p>
          <w:p w:rsidR="00137597" w:rsidRPr="00AD41BC" w:rsidRDefault="00137597" w:rsidP="009842D7">
            <w:pPr>
              <w:spacing w:after="0"/>
              <w:jc w:val="both"/>
              <w:rPr>
                <w:rFonts w:ascii="Times New Roman" w:eastAsia="Times New Roman" w:hAnsi="Times New Roman" w:cs="Times New Roman"/>
                <w:sz w:val="28"/>
                <w:szCs w:val="28"/>
                <w:lang w:eastAsia="ru-RU"/>
              </w:rPr>
            </w:pPr>
          </w:p>
          <w:p w:rsidR="00137597" w:rsidRPr="00AD41BC" w:rsidRDefault="00137597" w:rsidP="009842D7">
            <w:pPr>
              <w:spacing w:after="0"/>
              <w:jc w:val="both"/>
              <w:rPr>
                <w:rFonts w:ascii="Times New Roman" w:eastAsia="Times New Roman" w:hAnsi="Times New Roman" w:cs="Times New Roman"/>
                <w:sz w:val="28"/>
                <w:szCs w:val="28"/>
                <w:lang w:eastAsia="ru-RU"/>
              </w:rPr>
            </w:pPr>
            <w:r w:rsidRPr="00AD41BC">
              <w:rPr>
                <w:rFonts w:ascii="Times New Roman" w:eastAsia="Times New Roman" w:hAnsi="Times New Roman" w:cs="Times New Roman"/>
                <w:sz w:val="28"/>
                <w:szCs w:val="28"/>
                <w:lang w:eastAsia="ru-RU"/>
              </w:rPr>
              <w:t xml:space="preserve">5. Школа отбирает формы определения степени достижения целей и задач образовательной программы: </w:t>
            </w:r>
          </w:p>
          <w:p w:rsidR="00137597" w:rsidRPr="00AD41BC" w:rsidRDefault="00137597" w:rsidP="009842D7">
            <w:pPr>
              <w:spacing w:after="0"/>
              <w:jc w:val="both"/>
              <w:rPr>
                <w:rFonts w:ascii="Times New Roman" w:eastAsia="Times New Roman" w:hAnsi="Times New Roman" w:cs="Times New Roman"/>
                <w:sz w:val="28"/>
                <w:szCs w:val="28"/>
                <w:lang w:eastAsia="ru-RU"/>
              </w:rPr>
            </w:pPr>
            <w:r w:rsidRPr="00AD41BC">
              <w:rPr>
                <w:rFonts w:ascii="Times New Roman" w:eastAsia="Times New Roman" w:hAnsi="Times New Roman" w:cs="Times New Roman"/>
                <w:sz w:val="28"/>
                <w:szCs w:val="28"/>
                <w:lang w:eastAsia="ru-RU"/>
              </w:rPr>
              <w:t xml:space="preserve"> а) </w:t>
            </w:r>
            <w:proofErr w:type="spellStart"/>
            <w:r w:rsidRPr="00AD41BC">
              <w:rPr>
                <w:rFonts w:ascii="Times New Roman" w:eastAsia="Times New Roman" w:hAnsi="Times New Roman" w:cs="Times New Roman"/>
                <w:sz w:val="28"/>
                <w:szCs w:val="28"/>
                <w:lang w:eastAsia="ru-RU"/>
              </w:rPr>
              <w:t>внутришкольный</w:t>
            </w:r>
            <w:proofErr w:type="spellEnd"/>
            <w:r w:rsidRPr="00AD41BC">
              <w:rPr>
                <w:rFonts w:ascii="Times New Roman" w:eastAsia="Times New Roman" w:hAnsi="Times New Roman" w:cs="Times New Roman"/>
                <w:sz w:val="28"/>
                <w:szCs w:val="28"/>
                <w:lang w:eastAsia="ru-RU"/>
              </w:rPr>
              <w:t xml:space="preserve"> контроль за выполнением рабочих программ и дисциплин; </w:t>
            </w:r>
          </w:p>
          <w:p w:rsidR="00137597" w:rsidRPr="00AD41BC" w:rsidRDefault="00137597" w:rsidP="009842D7">
            <w:pPr>
              <w:spacing w:after="0"/>
              <w:jc w:val="both"/>
              <w:rPr>
                <w:rFonts w:ascii="Times New Roman" w:eastAsia="Times New Roman" w:hAnsi="Times New Roman" w:cs="Times New Roman"/>
                <w:sz w:val="28"/>
                <w:szCs w:val="28"/>
                <w:lang w:eastAsia="ru-RU"/>
              </w:rPr>
            </w:pPr>
            <w:r w:rsidRPr="00AD41BC">
              <w:rPr>
                <w:rFonts w:ascii="Times New Roman" w:eastAsia="Times New Roman" w:hAnsi="Times New Roman" w:cs="Times New Roman"/>
                <w:sz w:val="28"/>
                <w:szCs w:val="28"/>
                <w:lang w:eastAsia="ru-RU"/>
              </w:rPr>
              <w:t xml:space="preserve"> б) текущий и итоговый контроль успеваемости, срезы знаний. </w:t>
            </w:r>
          </w:p>
          <w:p w:rsidR="00137597" w:rsidRPr="00AD41BC" w:rsidRDefault="00137597" w:rsidP="009842D7">
            <w:pPr>
              <w:spacing w:after="0"/>
              <w:jc w:val="both"/>
              <w:rPr>
                <w:rFonts w:ascii="Times New Roman" w:eastAsia="Times New Roman" w:hAnsi="Times New Roman" w:cs="Times New Roman"/>
                <w:sz w:val="28"/>
                <w:szCs w:val="28"/>
                <w:lang w:eastAsia="ru-RU"/>
              </w:rPr>
            </w:pPr>
          </w:p>
          <w:p w:rsidR="00137597" w:rsidRPr="00AD41BC" w:rsidRDefault="00137597" w:rsidP="009842D7">
            <w:pPr>
              <w:spacing w:after="0"/>
              <w:jc w:val="both"/>
              <w:rPr>
                <w:rFonts w:ascii="Times New Roman" w:eastAsia="Times New Roman" w:hAnsi="Times New Roman" w:cs="Times New Roman"/>
                <w:sz w:val="28"/>
                <w:szCs w:val="28"/>
                <w:lang w:eastAsia="ru-RU"/>
              </w:rPr>
            </w:pPr>
            <w:r w:rsidRPr="00AD41BC">
              <w:rPr>
                <w:rFonts w:ascii="Times New Roman" w:eastAsia="Times New Roman" w:hAnsi="Times New Roman" w:cs="Times New Roman"/>
                <w:sz w:val="28"/>
                <w:szCs w:val="28"/>
                <w:lang w:eastAsia="ru-RU"/>
              </w:rPr>
              <w:t xml:space="preserve">6. Школа устанавливает уровень соответствия реальной подготовки обучающихся государственному образовательному стандарту путем осуществления текущего контроля успеваемости, промежуточной аттестации, государственной (итоговой) аттестации. </w:t>
            </w:r>
          </w:p>
        </w:tc>
      </w:tr>
    </w:tbl>
    <w:p w:rsidR="00137597" w:rsidRPr="00AD41BC" w:rsidRDefault="00137597" w:rsidP="00137597">
      <w:pPr>
        <w:spacing w:after="0"/>
        <w:jc w:val="both"/>
        <w:rPr>
          <w:rFonts w:ascii="Times New Roman" w:eastAsia="Times New Roman" w:hAnsi="Times New Roman" w:cs="Times New Roman"/>
          <w:sz w:val="28"/>
          <w:szCs w:val="28"/>
          <w:lang w:eastAsia="ru-RU"/>
        </w:rPr>
      </w:pPr>
    </w:p>
    <w:p w:rsidR="006D2C81" w:rsidRDefault="006D2C81">
      <w:pPr>
        <w:rPr>
          <w:rFonts w:ascii="Times New Roman" w:hAnsi="Times New Roman" w:cs="Times New Roman"/>
          <w:sz w:val="28"/>
          <w:szCs w:val="28"/>
        </w:rPr>
      </w:pPr>
    </w:p>
    <w:p w:rsidR="000B1B55" w:rsidRDefault="000B1B55">
      <w:pPr>
        <w:rPr>
          <w:rFonts w:ascii="Times New Roman" w:hAnsi="Times New Roman" w:cs="Times New Roman"/>
          <w:sz w:val="28"/>
          <w:szCs w:val="28"/>
        </w:rPr>
      </w:pPr>
    </w:p>
    <w:p w:rsidR="000B1B55" w:rsidRDefault="000B1B55">
      <w:pPr>
        <w:rPr>
          <w:rFonts w:ascii="Times New Roman" w:hAnsi="Times New Roman" w:cs="Times New Roman"/>
          <w:sz w:val="28"/>
          <w:szCs w:val="28"/>
        </w:rPr>
      </w:pPr>
    </w:p>
    <w:p w:rsidR="000B1B55" w:rsidRDefault="000B1B55">
      <w:pPr>
        <w:rPr>
          <w:rFonts w:ascii="Times New Roman" w:hAnsi="Times New Roman" w:cs="Times New Roman"/>
          <w:sz w:val="28"/>
          <w:szCs w:val="28"/>
        </w:rPr>
      </w:pPr>
    </w:p>
    <w:p w:rsidR="000B1B55" w:rsidRDefault="000B1B55">
      <w:pPr>
        <w:rPr>
          <w:rFonts w:ascii="Times New Roman" w:hAnsi="Times New Roman" w:cs="Times New Roman"/>
          <w:sz w:val="28"/>
          <w:szCs w:val="28"/>
        </w:rPr>
      </w:pPr>
    </w:p>
    <w:p w:rsidR="000B1B55" w:rsidRDefault="000B1B55">
      <w:pPr>
        <w:rPr>
          <w:rFonts w:ascii="Times New Roman" w:hAnsi="Times New Roman" w:cs="Times New Roman"/>
          <w:sz w:val="28"/>
          <w:szCs w:val="28"/>
        </w:rPr>
      </w:pPr>
    </w:p>
    <w:p w:rsidR="000B1B55" w:rsidRDefault="000B1B55">
      <w:pPr>
        <w:rPr>
          <w:rFonts w:ascii="Times New Roman" w:hAnsi="Times New Roman" w:cs="Times New Roman"/>
          <w:sz w:val="28"/>
          <w:szCs w:val="28"/>
        </w:rPr>
      </w:pPr>
    </w:p>
    <w:p w:rsidR="000B1B55" w:rsidRDefault="000B1B55">
      <w:pPr>
        <w:rPr>
          <w:rFonts w:ascii="Times New Roman" w:hAnsi="Times New Roman" w:cs="Times New Roman"/>
          <w:sz w:val="28"/>
          <w:szCs w:val="28"/>
        </w:rPr>
      </w:pPr>
    </w:p>
    <w:p w:rsidR="000B1B55" w:rsidRDefault="000B1B55">
      <w:pPr>
        <w:rPr>
          <w:rFonts w:ascii="Times New Roman" w:hAnsi="Times New Roman" w:cs="Times New Roman"/>
          <w:sz w:val="28"/>
          <w:szCs w:val="28"/>
        </w:rPr>
      </w:pPr>
    </w:p>
    <w:p w:rsidR="000B1B55" w:rsidRPr="00AD41BC" w:rsidRDefault="000B1B55">
      <w:pPr>
        <w:rPr>
          <w:rFonts w:ascii="Times New Roman" w:hAnsi="Times New Roman" w:cs="Times New Roman"/>
          <w:sz w:val="28"/>
          <w:szCs w:val="28"/>
        </w:rPr>
      </w:pPr>
    </w:p>
    <w:sectPr w:rsidR="000B1B55" w:rsidRPr="00AD41BC" w:rsidSect="00644041">
      <w:pgSz w:w="11909" w:h="16834"/>
      <w:pgMar w:top="284" w:right="994" w:bottom="567" w:left="189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A06" w:rsidRDefault="00EE4A06">
      <w:pPr>
        <w:spacing w:after="0" w:line="240" w:lineRule="auto"/>
      </w:pPr>
      <w:r>
        <w:separator/>
      </w:r>
    </w:p>
  </w:endnote>
  <w:endnote w:type="continuationSeparator" w:id="0">
    <w:p w:rsidR="00EE4A06" w:rsidRDefault="00EE4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A06" w:rsidRDefault="00EE4A06">
      <w:pPr>
        <w:spacing w:after="0" w:line="240" w:lineRule="auto"/>
      </w:pPr>
      <w:r>
        <w:separator/>
      </w:r>
    </w:p>
  </w:footnote>
  <w:footnote w:type="continuationSeparator" w:id="0">
    <w:p w:rsidR="00EE4A06" w:rsidRDefault="00EE4A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64553"/>
      <w:docPartObj>
        <w:docPartGallery w:val="Page Numbers (Top of Page)"/>
        <w:docPartUnique/>
      </w:docPartObj>
    </w:sdtPr>
    <w:sdtContent>
      <w:p w:rsidR="0092496F" w:rsidRDefault="001A3690">
        <w:pPr>
          <w:pStyle w:val="a4"/>
          <w:jc w:val="right"/>
        </w:pPr>
        <w:fldSimple w:instr=" PAGE   \* MERGEFORMAT ">
          <w:r w:rsidR="000B1B55">
            <w:rPr>
              <w:noProof/>
            </w:rPr>
            <w:t>60</w:t>
          </w:r>
        </w:fldSimple>
      </w:p>
    </w:sdtContent>
  </w:sdt>
  <w:p w:rsidR="0092496F" w:rsidRDefault="0092496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9DAD13E"/>
    <w:lvl w:ilvl="0">
      <w:numFmt w:val="bullet"/>
      <w:lvlText w:val="*"/>
      <w:lvlJc w:val="left"/>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nsid w:val="00000006"/>
    <w:multiLevelType w:val="singleLevel"/>
    <w:tmpl w:val="00000006"/>
    <w:name w:val="WW8Num8"/>
    <w:lvl w:ilvl="0">
      <w:start w:val="1"/>
      <w:numFmt w:val="decimal"/>
      <w:lvlText w:val="%1."/>
      <w:lvlJc w:val="left"/>
      <w:pPr>
        <w:tabs>
          <w:tab w:val="num" w:pos="0"/>
        </w:tabs>
        <w:ind w:left="720" w:hanging="360"/>
      </w:pPr>
    </w:lvl>
  </w:abstractNum>
  <w:abstractNum w:abstractNumId="6">
    <w:nsid w:val="00000007"/>
    <w:multiLevelType w:val="singleLevel"/>
    <w:tmpl w:val="00000007"/>
    <w:name w:val="WW8Num9"/>
    <w:lvl w:ilvl="0">
      <w:start w:val="1"/>
      <w:numFmt w:val="decimal"/>
      <w:lvlText w:val="%1."/>
      <w:lvlJc w:val="left"/>
      <w:pPr>
        <w:tabs>
          <w:tab w:val="num" w:pos="0"/>
        </w:tabs>
        <w:ind w:left="753" w:hanging="360"/>
      </w:pPr>
    </w:lvl>
  </w:abstractNum>
  <w:abstractNum w:abstractNumId="7">
    <w:nsid w:val="00000008"/>
    <w:multiLevelType w:val="singleLevel"/>
    <w:tmpl w:val="00000008"/>
    <w:name w:val="WW8Num10"/>
    <w:lvl w:ilvl="0">
      <w:start w:val="1"/>
      <w:numFmt w:val="decimal"/>
      <w:lvlText w:val="%1."/>
      <w:lvlJc w:val="left"/>
      <w:pPr>
        <w:tabs>
          <w:tab w:val="num" w:pos="0"/>
        </w:tabs>
        <w:ind w:left="720" w:hanging="360"/>
      </w:pPr>
    </w:lvl>
  </w:abstractNum>
  <w:abstractNum w:abstractNumId="8">
    <w:nsid w:val="00000009"/>
    <w:multiLevelType w:val="singleLevel"/>
    <w:tmpl w:val="00000009"/>
    <w:name w:val="WW8Num11"/>
    <w:lvl w:ilvl="0">
      <w:start w:val="1"/>
      <w:numFmt w:val="bullet"/>
      <w:lvlText w:val=""/>
      <w:lvlJc w:val="left"/>
      <w:pPr>
        <w:tabs>
          <w:tab w:val="num" w:pos="0"/>
        </w:tabs>
        <w:ind w:left="720" w:hanging="360"/>
      </w:pPr>
      <w:rPr>
        <w:rFonts w:ascii="Symbol" w:hAnsi="Symbol"/>
      </w:rPr>
    </w:lvl>
  </w:abstractNum>
  <w:abstractNum w:abstractNumId="9">
    <w:nsid w:val="0000000A"/>
    <w:multiLevelType w:val="singleLevel"/>
    <w:tmpl w:val="0000000A"/>
    <w:name w:val="WW8Num13"/>
    <w:lvl w:ilvl="0">
      <w:start w:val="1"/>
      <w:numFmt w:val="bullet"/>
      <w:lvlText w:val=""/>
      <w:lvlJc w:val="left"/>
      <w:pPr>
        <w:tabs>
          <w:tab w:val="num" w:pos="0"/>
        </w:tabs>
        <w:ind w:left="780" w:hanging="360"/>
      </w:pPr>
      <w:rPr>
        <w:rFonts w:ascii="Symbol" w:hAnsi="Symbol"/>
      </w:rPr>
    </w:lvl>
  </w:abstractNum>
  <w:abstractNum w:abstractNumId="10">
    <w:nsid w:val="0000000C"/>
    <w:multiLevelType w:val="singleLevel"/>
    <w:tmpl w:val="0000000C"/>
    <w:name w:val="WW8Num17"/>
    <w:lvl w:ilvl="0">
      <w:start w:val="1"/>
      <w:numFmt w:val="bullet"/>
      <w:lvlText w:val=""/>
      <w:lvlJc w:val="left"/>
      <w:pPr>
        <w:tabs>
          <w:tab w:val="num" w:pos="360"/>
        </w:tabs>
        <w:ind w:left="360" w:hanging="360"/>
      </w:pPr>
      <w:rPr>
        <w:rFonts w:ascii="Symbol" w:hAnsi="Symbol"/>
      </w:rPr>
    </w:lvl>
  </w:abstractNum>
  <w:abstractNum w:abstractNumId="11">
    <w:nsid w:val="0000000E"/>
    <w:multiLevelType w:val="singleLevel"/>
    <w:tmpl w:val="0000000E"/>
    <w:name w:val="WW8Num23"/>
    <w:lvl w:ilvl="0">
      <w:start w:val="1"/>
      <w:numFmt w:val="bullet"/>
      <w:lvlText w:val="─"/>
      <w:lvlJc w:val="left"/>
      <w:pPr>
        <w:tabs>
          <w:tab w:val="num" w:pos="540"/>
        </w:tabs>
        <w:ind w:left="540" w:hanging="360"/>
      </w:pPr>
      <w:rPr>
        <w:rFonts w:ascii="Times New Roman" w:hAnsi="Times New Roman" w:cs="Times New Roman"/>
      </w:rPr>
    </w:lvl>
  </w:abstractNum>
  <w:abstractNum w:abstractNumId="12">
    <w:nsid w:val="0000000F"/>
    <w:multiLevelType w:val="singleLevel"/>
    <w:tmpl w:val="0000000F"/>
    <w:name w:val="WW8Num20"/>
    <w:lvl w:ilvl="0">
      <w:start w:val="1"/>
      <w:numFmt w:val="bullet"/>
      <w:lvlText w:val=""/>
      <w:lvlJc w:val="left"/>
      <w:pPr>
        <w:tabs>
          <w:tab w:val="num" w:pos="0"/>
        </w:tabs>
        <w:ind w:left="720" w:hanging="360"/>
      </w:pPr>
      <w:rPr>
        <w:rFonts w:ascii="Symbol" w:hAnsi="Symbol"/>
      </w:rPr>
    </w:lvl>
  </w:abstractNum>
  <w:abstractNum w:abstractNumId="13">
    <w:nsid w:val="064A0584"/>
    <w:multiLevelType w:val="hybridMultilevel"/>
    <w:tmpl w:val="2BE68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72F3F11"/>
    <w:multiLevelType w:val="multilevel"/>
    <w:tmpl w:val="3CF60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9A40565"/>
    <w:multiLevelType w:val="multilevel"/>
    <w:tmpl w:val="46E63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D023ACA"/>
    <w:multiLevelType w:val="multilevel"/>
    <w:tmpl w:val="4A086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D842E56"/>
    <w:multiLevelType w:val="hybridMultilevel"/>
    <w:tmpl w:val="A64644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E8132C"/>
    <w:multiLevelType w:val="multilevel"/>
    <w:tmpl w:val="7DB0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EF9082C"/>
    <w:multiLevelType w:val="hybridMultilevel"/>
    <w:tmpl w:val="56C64C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F684992"/>
    <w:multiLevelType w:val="singleLevel"/>
    <w:tmpl w:val="485EB302"/>
    <w:lvl w:ilvl="0">
      <w:start w:val="1"/>
      <w:numFmt w:val="decimal"/>
      <w:lvlText w:val="%1."/>
      <w:legacy w:legacy="1" w:legacySpace="0" w:legacyIndent="338"/>
      <w:lvlJc w:val="left"/>
      <w:rPr>
        <w:rFonts w:ascii="Times New Roman" w:hAnsi="Times New Roman" w:cs="Times New Roman" w:hint="default"/>
      </w:rPr>
    </w:lvl>
  </w:abstractNum>
  <w:abstractNum w:abstractNumId="21">
    <w:nsid w:val="12370CB4"/>
    <w:multiLevelType w:val="hybridMultilevel"/>
    <w:tmpl w:val="8EEA115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9F5701D"/>
    <w:multiLevelType w:val="hybridMultilevel"/>
    <w:tmpl w:val="51885DFE"/>
    <w:lvl w:ilvl="0" w:tplc="EAB8583A">
      <w:start w:val="1"/>
      <w:numFmt w:val="upperRoman"/>
      <w:lvlText w:val="%1."/>
      <w:lvlJc w:val="left"/>
      <w:pPr>
        <w:tabs>
          <w:tab w:val="num" w:pos="765"/>
        </w:tabs>
        <w:ind w:left="765" w:hanging="720"/>
      </w:pPr>
    </w:lvl>
    <w:lvl w:ilvl="1" w:tplc="4574D6F4">
      <w:start w:val="1"/>
      <w:numFmt w:val="decimal"/>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23">
    <w:nsid w:val="1DC677F2"/>
    <w:multiLevelType w:val="hybridMultilevel"/>
    <w:tmpl w:val="B21EB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FEB247C"/>
    <w:multiLevelType w:val="multilevel"/>
    <w:tmpl w:val="D1BA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0D25BEE"/>
    <w:multiLevelType w:val="multilevel"/>
    <w:tmpl w:val="1E0E4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15D16EB"/>
    <w:multiLevelType w:val="hybridMultilevel"/>
    <w:tmpl w:val="2BFCC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22137E55"/>
    <w:multiLevelType w:val="hybridMultilevel"/>
    <w:tmpl w:val="15220068"/>
    <w:lvl w:ilvl="0" w:tplc="ECE49DE4">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26F82693"/>
    <w:multiLevelType w:val="multilevel"/>
    <w:tmpl w:val="12745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7C57620"/>
    <w:multiLevelType w:val="multilevel"/>
    <w:tmpl w:val="F1F0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A90181B"/>
    <w:multiLevelType w:val="multilevel"/>
    <w:tmpl w:val="FC0A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B7D0325"/>
    <w:multiLevelType w:val="multilevel"/>
    <w:tmpl w:val="A81C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FF17125"/>
    <w:multiLevelType w:val="multilevel"/>
    <w:tmpl w:val="C0200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12763BA"/>
    <w:multiLevelType w:val="multilevel"/>
    <w:tmpl w:val="6004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20C2926"/>
    <w:multiLevelType w:val="multilevel"/>
    <w:tmpl w:val="B5AE4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33708E9"/>
    <w:multiLevelType w:val="multilevel"/>
    <w:tmpl w:val="1770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9262987"/>
    <w:multiLevelType w:val="multilevel"/>
    <w:tmpl w:val="D40A0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ADF3AA5"/>
    <w:multiLevelType w:val="multilevel"/>
    <w:tmpl w:val="114E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E9B00EE"/>
    <w:multiLevelType w:val="multilevel"/>
    <w:tmpl w:val="A4F2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FFC6A27"/>
    <w:multiLevelType w:val="hybridMultilevel"/>
    <w:tmpl w:val="7438F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24106DB"/>
    <w:multiLevelType w:val="hybridMultilevel"/>
    <w:tmpl w:val="DB26DA9A"/>
    <w:lvl w:ilvl="0" w:tplc="74E28F02">
      <w:start w:val="1"/>
      <w:numFmt w:val="decimal"/>
      <w:lvlText w:val="%1."/>
      <w:lvlJc w:val="left"/>
      <w:pPr>
        <w:ind w:left="374" w:hanging="360"/>
      </w:pPr>
      <w:rPr>
        <w:rFonts w:eastAsiaTheme="minorHAnsi"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41">
    <w:nsid w:val="432B0B1E"/>
    <w:multiLevelType w:val="hybridMultilevel"/>
    <w:tmpl w:val="2BFCC30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43EB6414"/>
    <w:multiLevelType w:val="hybridMultilevel"/>
    <w:tmpl w:val="51885DFE"/>
    <w:lvl w:ilvl="0" w:tplc="EAB8583A">
      <w:start w:val="1"/>
      <w:numFmt w:val="upperRoman"/>
      <w:lvlText w:val="%1."/>
      <w:lvlJc w:val="left"/>
      <w:pPr>
        <w:tabs>
          <w:tab w:val="num" w:pos="765"/>
        </w:tabs>
        <w:ind w:left="765" w:hanging="720"/>
      </w:pPr>
    </w:lvl>
    <w:lvl w:ilvl="1" w:tplc="4574D6F4">
      <w:start w:val="1"/>
      <w:numFmt w:val="decimal"/>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43">
    <w:nsid w:val="46B0191E"/>
    <w:multiLevelType w:val="multilevel"/>
    <w:tmpl w:val="8918D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B6A5663"/>
    <w:multiLevelType w:val="hybridMultilevel"/>
    <w:tmpl w:val="A610630C"/>
    <w:lvl w:ilvl="0" w:tplc="29FAA8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ED15EE0"/>
    <w:multiLevelType w:val="multilevel"/>
    <w:tmpl w:val="22D49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0FF0CD6"/>
    <w:multiLevelType w:val="hybridMultilevel"/>
    <w:tmpl w:val="4FC4A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2E60CF7"/>
    <w:multiLevelType w:val="hybridMultilevel"/>
    <w:tmpl w:val="18106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79D7A42"/>
    <w:multiLevelType w:val="multilevel"/>
    <w:tmpl w:val="28A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AD0323A"/>
    <w:multiLevelType w:val="multilevel"/>
    <w:tmpl w:val="2B4C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C945145"/>
    <w:multiLevelType w:val="multilevel"/>
    <w:tmpl w:val="0D1E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F0161B3"/>
    <w:multiLevelType w:val="hybridMultilevel"/>
    <w:tmpl w:val="8984F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17813B6"/>
    <w:multiLevelType w:val="multilevel"/>
    <w:tmpl w:val="D63E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18F658A"/>
    <w:multiLevelType w:val="multilevel"/>
    <w:tmpl w:val="55528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21C0D3D"/>
    <w:multiLevelType w:val="hybridMultilevel"/>
    <w:tmpl w:val="066EF1CE"/>
    <w:lvl w:ilvl="0" w:tplc="79423C0E">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5B352F0"/>
    <w:multiLevelType w:val="multilevel"/>
    <w:tmpl w:val="3380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96106C4"/>
    <w:multiLevelType w:val="multilevel"/>
    <w:tmpl w:val="61F6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BD17345"/>
    <w:multiLevelType w:val="multilevel"/>
    <w:tmpl w:val="CB703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0C04161"/>
    <w:multiLevelType w:val="multilevel"/>
    <w:tmpl w:val="E44C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1DA76E2"/>
    <w:multiLevelType w:val="multilevel"/>
    <w:tmpl w:val="1000557C"/>
    <w:lvl w:ilvl="0">
      <w:start w:val="12"/>
      <w:numFmt w:val="decimal"/>
      <w:lvlText w:val="%1"/>
      <w:lvlJc w:val="left"/>
      <w:pPr>
        <w:ind w:left="1350" w:hanging="1350"/>
      </w:pPr>
      <w:rPr>
        <w:rFonts w:hint="default"/>
      </w:rPr>
    </w:lvl>
    <w:lvl w:ilvl="1">
      <w:start w:val="5"/>
      <w:numFmt w:val="decimalZero"/>
      <w:lvlText w:val="%1.%2"/>
      <w:lvlJc w:val="left"/>
      <w:pPr>
        <w:ind w:left="1500" w:hanging="1350"/>
      </w:pPr>
      <w:rPr>
        <w:rFonts w:hint="default"/>
      </w:rPr>
    </w:lvl>
    <w:lvl w:ilvl="2">
      <w:start w:val="2012"/>
      <w:numFmt w:val="decimal"/>
      <w:lvlText w:val="%1.%2.%3"/>
      <w:lvlJc w:val="left"/>
      <w:pPr>
        <w:ind w:left="1650" w:hanging="1350"/>
      </w:pPr>
      <w:rPr>
        <w:rFonts w:hint="default"/>
      </w:rPr>
    </w:lvl>
    <w:lvl w:ilvl="3">
      <w:start w:val="1"/>
      <w:numFmt w:val="decimal"/>
      <w:lvlText w:val="%1.%2.%3.%4"/>
      <w:lvlJc w:val="left"/>
      <w:pPr>
        <w:ind w:left="1800" w:hanging="1350"/>
      </w:pPr>
      <w:rPr>
        <w:rFonts w:hint="default"/>
      </w:rPr>
    </w:lvl>
    <w:lvl w:ilvl="4">
      <w:start w:val="1"/>
      <w:numFmt w:val="decimal"/>
      <w:lvlText w:val="%1.%2.%3.%4.%5"/>
      <w:lvlJc w:val="left"/>
      <w:pPr>
        <w:ind w:left="1950" w:hanging="1350"/>
      </w:pPr>
      <w:rPr>
        <w:rFonts w:hint="default"/>
      </w:rPr>
    </w:lvl>
    <w:lvl w:ilvl="5">
      <w:start w:val="1"/>
      <w:numFmt w:val="decimal"/>
      <w:lvlText w:val="%1.%2.%3.%4.%5.%6"/>
      <w:lvlJc w:val="left"/>
      <w:pPr>
        <w:ind w:left="2100" w:hanging="1350"/>
      </w:pPr>
      <w:rPr>
        <w:rFonts w:hint="default"/>
      </w:rPr>
    </w:lvl>
    <w:lvl w:ilvl="6">
      <w:start w:val="1"/>
      <w:numFmt w:val="decimal"/>
      <w:lvlText w:val="%1.%2.%3.%4.%5.%6.%7"/>
      <w:lvlJc w:val="left"/>
      <w:pPr>
        <w:ind w:left="2340" w:hanging="1440"/>
      </w:pPr>
      <w:rPr>
        <w:rFonts w:hint="default"/>
      </w:rPr>
    </w:lvl>
    <w:lvl w:ilvl="7">
      <w:start w:val="1"/>
      <w:numFmt w:val="decimal"/>
      <w:lvlText w:val="%1.%2.%3.%4.%5.%6.%7.%8"/>
      <w:lvlJc w:val="left"/>
      <w:pPr>
        <w:ind w:left="2490" w:hanging="1440"/>
      </w:pPr>
      <w:rPr>
        <w:rFonts w:hint="default"/>
      </w:rPr>
    </w:lvl>
    <w:lvl w:ilvl="8">
      <w:start w:val="1"/>
      <w:numFmt w:val="decimal"/>
      <w:lvlText w:val="%1.%2.%3.%4.%5.%6.%7.%8.%9"/>
      <w:lvlJc w:val="left"/>
      <w:pPr>
        <w:ind w:left="3000" w:hanging="1800"/>
      </w:pPr>
      <w:rPr>
        <w:rFonts w:hint="default"/>
      </w:rPr>
    </w:lvl>
  </w:abstractNum>
  <w:abstractNum w:abstractNumId="60">
    <w:nsid w:val="72D410F1"/>
    <w:multiLevelType w:val="multilevel"/>
    <w:tmpl w:val="22046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6240CED"/>
    <w:multiLevelType w:val="hybridMultilevel"/>
    <w:tmpl w:val="03F05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6835F34"/>
    <w:multiLevelType w:val="multilevel"/>
    <w:tmpl w:val="14CA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795573D"/>
    <w:multiLevelType w:val="multilevel"/>
    <w:tmpl w:val="26B2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7FE21FC"/>
    <w:multiLevelType w:val="multilevel"/>
    <w:tmpl w:val="F032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FC617AE"/>
    <w:multiLevelType w:val="multilevel"/>
    <w:tmpl w:val="5DB0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FDD245E"/>
    <w:multiLevelType w:val="multilevel"/>
    <w:tmpl w:val="CE04E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4"/>
  </w:num>
  <w:num w:numId="3">
    <w:abstractNumId w:val="11"/>
  </w:num>
  <w:num w:numId="4">
    <w:abstractNumId w:val="27"/>
  </w:num>
  <w:num w:numId="5">
    <w:abstractNumId w:val="61"/>
  </w:num>
  <w:num w:numId="6">
    <w:abstractNumId w:val="46"/>
  </w:num>
  <w:num w:numId="7">
    <w:abstractNumId w:val="39"/>
  </w:num>
  <w:num w:numId="8">
    <w:abstractNumId w:val="23"/>
  </w:num>
  <w:num w:numId="9">
    <w:abstractNumId w:val="17"/>
  </w:num>
  <w:num w:numId="10">
    <w:abstractNumId w:val="51"/>
  </w:num>
  <w:num w:numId="11">
    <w:abstractNumId w:val="0"/>
    <w:lvlOverride w:ilvl="0">
      <w:lvl w:ilvl="0">
        <w:start w:val="65535"/>
        <w:numFmt w:val="bullet"/>
        <w:lvlText w:val="—"/>
        <w:legacy w:legacy="1" w:legacySpace="0" w:legacyIndent="259"/>
        <w:lvlJc w:val="left"/>
        <w:rPr>
          <w:rFonts w:ascii="Arial" w:hAnsi="Arial" w:cs="Arial" w:hint="default"/>
        </w:rPr>
      </w:lvl>
    </w:lvlOverride>
  </w:num>
  <w:num w:numId="12">
    <w:abstractNumId w:val="0"/>
    <w:lvlOverride w:ilvl="0">
      <w:lvl w:ilvl="0">
        <w:start w:val="65535"/>
        <w:numFmt w:val="bullet"/>
        <w:lvlText w:val="•"/>
        <w:legacy w:legacy="1" w:legacySpace="0" w:legacyIndent="355"/>
        <w:lvlJc w:val="left"/>
        <w:rPr>
          <w:rFonts w:ascii="Arial" w:hAnsi="Arial" w:cs="Arial" w:hint="default"/>
        </w:rPr>
      </w:lvl>
    </w:lvlOverride>
  </w:num>
  <w:num w:numId="13">
    <w:abstractNumId w:val="0"/>
    <w:lvlOverride w:ilvl="0">
      <w:lvl w:ilvl="0">
        <w:start w:val="65535"/>
        <w:numFmt w:val="bullet"/>
        <w:lvlText w:val="—"/>
        <w:legacy w:legacy="1" w:legacySpace="0" w:legacyIndent="269"/>
        <w:lvlJc w:val="left"/>
        <w:rPr>
          <w:rFonts w:ascii="Arial" w:hAnsi="Arial" w:cs="Arial" w:hint="default"/>
        </w:rPr>
      </w:lvl>
    </w:lvlOverride>
  </w:num>
  <w:num w:numId="14">
    <w:abstractNumId w:val="34"/>
  </w:num>
  <w:num w:numId="15">
    <w:abstractNumId w:val="15"/>
  </w:num>
  <w:num w:numId="16">
    <w:abstractNumId w:val="48"/>
  </w:num>
  <w:num w:numId="17">
    <w:abstractNumId w:val="28"/>
  </w:num>
  <w:num w:numId="18">
    <w:abstractNumId w:val="53"/>
  </w:num>
  <w:num w:numId="19">
    <w:abstractNumId w:val="18"/>
  </w:num>
  <w:num w:numId="20">
    <w:abstractNumId w:val="36"/>
  </w:num>
  <w:num w:numId="21">
    <w:abstractNumId w:val="55"/>
  </w:num>
  <w:num w:numId="22">
    <w:abstractNumId w:val="62"/>
  </w:num>
  <w:num w:numId="23">
    <w:abstractNumId w:val="33"/>
  </w:num>
  <w:num w:numId="24">
    <w:abstractNumId w:val="30"/>
  </w:num>
  <w:num w:numId="25">
    <w:abstractNumId w:val="45"/>
  </w:num>
  <w:num w:numId="26">
    <w:abstractNumId w:val="50"/>
  </w:num>
  <w:num w:numId="27">
    <w:abstractNumId w:val="56"/>
  </w:num>
  <w:num w:numId="28">
    <w:abstractNumId w:val="24"/>
  </w:num>
  <w:num w:numId="29">
    <w:abstractNumId w:val="58"/>
  </w:num>
  <w:num w:numId="30">
    <w:abstractNumId w:val="66"/>
  </w:num>
  <w:num w:numId="31">
    <w:abstractNumId w:val="38"/>
  </w:num>
  <w:num w:numId="32">
    <w:abstractNumId w:val="60"/>
  </w:num>
  <w:num w:numId="33">
    <w:abstractNumId w:val="52"/>
  </w:num>
  <w:num w:numId="34">
    <w:abstractNumId w:val="16"/>
  </w:num>
  <w:num w:numId="35">
    <w:abstractNumId w:val="14"/>
  </w:num>
  <w:num w:numId="36">
    <w:abstractNumId w:val="49"/>
  </w:num>
  <w:num w:numId="37">
    <w:abstractNumId w:val="65"/>
  </w:num>
  <w:num w:numId="38">
    <w:abstractNumId w:val="64"/>
  </w:num>
  <w:num w:numId="39">
    <w:abstractNumId w:val="25"/>
  </w:num>
  <w:num w:numId="40">
    <w:abstractNumId w:val="63"/>
  </w:num>
  <w:num w:numId="41">
    <w:abstractNumId w:val="32"/>
  </w:num>
  <w:num w:numId="42">
    <w:abstractNumId w:val="37"/>
  </w:num>
  <w:num w:numId="43">
    <w:abstractNumId w:val="35"/>
  </w:num>
  <w:num w:numId="44">
    <w:abstractNumId w:val="31"/>
  </w:num>
  <w:num w:numId="45">
    <w:abstractNumId w:val="57"/>
  </w:num>
  <w:num w:numId="46">
    <w:abstractNumId w:val="43"/>
  </w:num>
  <w:num w:numId="47">
    <w:abstractNumId w:val="29"/>
  </w:num>
  <w:num w:numId="48">
    <w:abstractNumId w:val="13"/>
  </w:num>
  <w:num w:numId="49">
    <w:abstractNumId w:val="20"/>
  </w:num>
  <w:num w:numId="50">
    <w:abstractNumId w:val="0"/>
    <w:lvlOverride w:ilvl="0">
      <w:lvl w:ilvl="0">
        <w:start w:val="65535"/>
        <w:numFmt w:val="bullet"/>
        <w:lvlText w:val="•"/>
        <w:legacy w:legacy="1" w:legacySpace="0" w:legacyIndent="331"/>
        <w:lvlJc w:val="left"/>
        <w:rPr>
          <w:rFonts w:ascii="Times New Roman" w:hAnsi="Times New Roman" w:cs="Times New Roman" w:hint="default"/>
        </w:rPr>
      </w:lvl>
    </w:lvlOverride>
  </w:num>
  <w:num w:numId="51">
    <w:abstractNumId w:val="0"/>
    <w:lvlOverride w:ilvl="0">
      <w:lvl w:ilvl="0">
        <w:start w:val="65535"/>
        <w:numFmt w:val="bullet"/>
        <w:lvlText w:val="•"/>
        <w:legacy w:legacy="1" w:legacySpace="0" w:legacyIndent="338"/>
        <w:lvlJc w:val="left"/>
        <w:rPr>
          <w:rFonts w:ascii="Times New Roman" w:hAnsi="Times New Roman" w:cs="Times New Roman" w:hint="default"/>
        </w:rPr>
      </w:lvl>
    </w:lvlOverride>
  </w:num>
  <w:num w:numId="52">
    <w:abstractNumId w:val="0"/>
    <w:lvlOverride w:ilvl="0">
      <w:lvl w:ilvl="0">
        <w:start w:val="65535"/>
        <w:numFmt w:val="bullet"/>
        <w:lvlText w:val="•"/>
        <w:legacy w:legacy="1" w:legacySpace="0" w:legacyIndent="339"/>
        <w:lvlJc w:val="left"/>
        <w:rPr>
          <w:rFonts w:ascii="Times New Roman" w:hAnsi="Times New Roman" w:cs="Times New Roman" w:hint="default"/>
        </w:rPr>
      </w:lvl>
    </w:lvlOverride>
  </w:num>
  <w:num w:numId="53">
    <w:abstractNumId w:val="22"/>
  </w:num>
  <w:num w:numId="54">
    <w:abstractNumId w:val="19"/>
  </w:num>
  <w:num w:numId="55">
    <w:abstractNumId w:val="47"/>
  </w:num>
  <w:num w:numId="56">
    <w:abstractNumId w:val="44"/>
  </w:num>
  <w:num w:numId="57">
    <w:abstractNumId w:val="40"/>
  </w:num>
  <w:num w:numId="58">
    <w:abstractNumId w:val="59"/>
  </w:num>
  <w:num w:numId="59">
    <w:abstractNumId w:val="21"/>
  </w:num>
  <w:num w:numId="60">
    <w:abstractNumId w:val="41"/>
  </w:num>
  <w:num w:numId="61">
    <w:abstractNumId w:val="2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8"/>
  <w:characterSpacingControl w:val="doNotCompress"/>
  <w:footnotePr>
    <w:footnote w:id="-1"/>
    <w:footnote w:id="0"/>
  </w:footnotePr>
  <w:endnotePr>
    <w:endnote w:id="-1"/>
    <w:endnote w:id="0"/>
  </w:endnotePr>
  <w:compat/>
  <w:rsids>
    <w:rsidRoot w:val="00F66867"/>
    <w:rsid w:val="0005418E"/>
    <w:rsid w:val="00070F5A"/>
    <w:rsid w:val="0007155A"/>
    <w:rsid w:val="000B1B55"/>
    <w:rsid w:val="00127C6A"/>
    <w:rsid w:val="00137597"/>
    <w:rsid w:val="00176F56"/>
    <w:rsid w:val="001A3690"/>
    <w:rsid w:val="001C398D"/>
    <w:rsid w:val="001D6C46"/>
    <w:rsid w:val="001D788B"/>
    <w:rsid w:val="001E5056"/>
    <w:rsid w:val="00202803"/>
    <w:rsid w:val="00223110"/>
    <w:rsid w:val="00231C21"/>
    <w:rsid w:val="00294910"/>
    <w:rsid w:val="002E3BAE"/>
    <w:rsid w:val="003B2E4D"/>
    <w:rsid w:val="003E0DD0"/>
    <w:rsid w:val="0042004B"/>
    <w:rsid w:val="00434812"/>
    <w:rsid w:val="00442A95"/>
    <w:rsid w:val="00461D71"/>
    <w:rsid w:val="004701B2"/>
    <w:rsid w:val="00486746"/>
    <w:rsid w:val="004934BA"/>
    <w:rsid w:val="004C114E"/>
    <w:rsid w:val="004C6B4E"/>
    <w:rsid w:val="004E0DB1"/>
    <w:rsid w:val="005020B8"/>
    <w:rsid w:val="005068AF"/>
    <w:rsid w:val="00537A35"/>
    <w:rsid w:val="00563162"/>
    <w:rsid w:val="005D4B31"/>
    <w:rsid w:val="005E0963"/>
    <w:rsid w:val="006354A2"/>
    <w:rsid w:val="00641B08"/>
    <w:rsid w:val="00644041"/>
    <w:rsid w:val="00664E8E"/>
    <w:rsid w:val="00686914"/>
    <w:rsid w:val="006A1312"/>
    <w:rsid w:val="006A76B2"/>
    <w:rsid w:val="006D2C81"/>
    <w:rsid w:val="006D3F49"/>
    <w:rsid w:val="00705BC8"/>
    <w:rsid w:val="00725E1B"/>
    <w:rsid w:val="0072662E"/>
    <w:rsid w:val="00751D30"/>
    <w:rsid w:val="00774C95"/>
    <w:rsid w:val="00792287"/>
    <w:rsid w:val="0081288E"/>
    <w:rsid w:val="00827E19"/>
    <w:rsid w:val="008B6169"/>
    <w:rsid w:val="008C0390"/>
    <w:rsid w:val="009202AD"/>
    <w:rsid w:val="0092496F"/>
    <w:rsid w:val="00950459"/>
    <w:rsid w:val="00977478"/>
    <w:rsid w:val="009842D7"/>
    <w:rsid w:val="009A57EA"/>
    <w:rsid w:val="009A7046"/>
    <w:rsid w:val="009C4BDA"/>
    <w:rsid w:val="009E21AE"/>
    <w:rsid w:val="009F2CF1"/>
    <w:rsid w:val="00A05102"/>
    <w:rsid w:val="00A462CF"/>
    <w:rsid w:val="00A6529E"/>
    <w:rsid w:val="00A92ED1"/>
    <w:rsid w:val="00A92EDC"/>
    <w:rsid w:val="00AD41BC"/>
    <w:rsid w:val="00AE3334"/>
    <w:rsid w:val="00B02F27"/>
    <w:rsid w:val="00B13C8F"/>
    <w:rsid w:val="00B36E1E"/>
    <w:rsid w:val="00B61612"/>
    <w:rsid w:val="00BE3EF6"/>
    <w:rsid w:val="00BF5C26"/>
    <w:rsid w:val="00C0512F"/>
    <w:rsid w:val="00C07482"/>
    <w:rsid w:val="00C6103D"/>
    <w:rsid w:val="00C90595"/>
    <w:rsid w:val="00CA2A6F"/>
    <w:rsid w:val="00CA30BE"/>
    <w:rsid w:val="00D1707B"/>
    <w:rsid w:val="00D316B4"/>
    <w:rsid w:val="00DB3B3C"/>
    <w:rsid w:val="00DB66CB"/>
    <w:rsid w:val="00DD64BD"/>
    <w:rsid w:val="00DE6191"/>
    <w:rsid w:val="00DF2B7B"/>
    <w:rsid w:val="00E32FAB"/>
    <w:rsid w:val="00E33229"/>
    <w:rsid w:val="00E35ADF"/>
    <w:rsid w:val="00E55E14"/>
    <w:rsid w:val="00E93CB7"/>
    <w:rsid w:val="00EA730A"/>
    <w:rsid w:val="00EB117C"/>
    <w:rsid w:val="00EB1D07"/>
    <w:rsid w:val="00ED42C5"/>
    <w:rsid w:val="00EE4A06"/>
    <w:rsid w:val="00F11758"/>
    <w:rsid w:val="00F4793D"/>
    <w:rsid w:val="00F66867"/>
    <w:rsid w:val="00F77A67"/>
    <w:rsid w:val="00F83A4F"/>
    <w:rsid w:val="00F85914"/>
    <w:rsid w:val="00FB14B8"/>
    <w:rsid w:val="00FB74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461D71"/>
  </w:style>
  <w:style w:type="paragraph" w:styleId="1">
    <w:name w:val="heading 1"/>
    <w:basedOn w:val="a"/>
    <w:next w:val="a"/>
    <w:link w:val="11"/>
    <w:qFormat/>
    <w:rsid w:val="00231C21"/>
    <w:pPr>
      <w:keepNext/>
      <w:spacing w:before="240" w:after="60" w:line="240" w:lineRule="auto"/>
      <w:outlineLvl w:val="0"/>
    </w:pPr>
    <w:rPr>
      <w:rFonts w:ascii="Arial" w:eastAsia="Times New Roman" w:hAnsi="Arial" w:cs="Arial"/>
      <w:b/>
      <w:bCs/>
      <w:kern w:val="32"/>
      <w:sz w:val="32"/>
      <w:szCs w:val="32"/>
      <w:lang w:val="de-DE" w:eastAsia="ru-RU"/>
    </w:rPr>
  </w:style>
  <w:style w:type="paragraph" w:styleId="2">
    <w:name w:val="heading 2"/>
    <w:basedOn w:val="a"/>
    <w:next w:val="a"/>
    <w:link w:val="21"/>
    <w:qFormat/>
    <w:rsid w:val="00231C21"/>
    <w:pPr>
      <w:keepNext/>
      <w:keepLines/>
      <w:widowControl w:val="0"/>
      <w:spacing w:before="200" w:after="0" w:line="240" w:lineRule="auto"/>
      <w:ind w:firstLine="400"/>
      <w:jc w:val="both"/>
      <w:outlineLvl w:val="1"/>
    </w:pPr>
    <w:rPr>
      <w:rFonts w:ascii="Cambria" w:eastAsia="Times New Roman" w:hAnsi="Cambria" w:cs="Times New Roman"/>
      <w:b/>
      <w:color w:val="4F81BD"/>
      <w:sz w:val="26"/>
      <w:szCs w:val="26"/>
      <w:lang w:eastAsia="ru-RU"/>
    </w:rPr>
  </w:style>
  <w:style w:type="paragraph" w:styleId="3">
    <w:name w:val="heading 3"/>
    <w:basedOn w:val="a"/>
    <w:next w:val="a"/>
    <w:link w:val="31"/>
    <w:qFormat/>
    <w:rsid w:val="00231C21"/>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231C21"/>
    <w:pPr>
      <w:keepNext/>
      <w:spacing w:before="240" w:after="60" w:line="240" w:lineRule="auto"/>
      <w:outlineLvl w:val="3"/>
    </w:pPr>
    <w:rPr>
      <w:rFonts w:ascii="Times New Roman" w:eastAsia="Times New Roman" w:hAnsi="Times New Roman" w:cs="Times New Roman"/>
      <w:b/>
      <w:bCs/>
      <w:sz w:val="28"/>
      <w:szCs w:val="28"/>
      <w:lang w:val="de-DE" w:eastAsia="ru-RU"/>
    </w:rPr>
  </w:style>
  <w:style w:type="paragraph" w:styleId="5">
    <w:name w:val="heading 5"/>
    <w:basedOn w:val="a"/>
    <w:next w:val="a"/>
    <w:link w:val="50"/>
    <w:qFormat/>
    <w:rsid w:val="00231C21"/>
    <w:pPr>
      <w:spacing w:before="240" w:after="60" w:line="240" w:lineRule="auto"/>
      <w:ind w:firstLine="709"/>
      <w:jc w:val="both"/>
      <w:outlineLvl w:val="4"/>
    </w:pPr>
    <w:rPr>
      <w:rFonts w:ascii="Times New Roman" w:eastAsia="Times New Roman" w:hAnsi="Times New Roman" w:cs="Times New Roman"/>
      <w:b/>
      <w:bCs/>
      <w:i/>
      <w:iCs/>
      <w:sz w:val="26"/>
      <w:szCs w:val="26"/>
      <w:lang w:bidi="en-US"/>
    </w:rPr>
  </w:style>
  <w:style w:type="paragraph" w:styleId="6">
    <w:name w:val="heading 6"/>
    <w:basedOn w:val="a"/>
    <w:next w:val="a"/>
    <w:link w:val="60"/>
    <w:qFormat/>
    <w:rsid w:val="00231C21"/>
    <w:pPr>
      <w:spacing w:before="240" w:after="60" w:line="240" w:lineRule="auto"/>
      <w:ind w:firstLine="709"/>
      <w:jc w:val="both"/>
      <w:outlineLvl w:val="5"/>
    </w:pPr>
    <w:rPr>
      <w:rFonts w:ascii="Times New Roman" w:eastAsia="Times New Roman" w:hAnsi="Times New Roman" w:cs="Times New Roman"/>
      <w:b/>
      <w:bCs/>
      <w:lang w:bidi="en-US"/>
    </w:rPr>
  </w:style>
  <w:style w:type="paragraph" w:styleId="7">
    <w:name w:val="heading 7"/>
    <w:basedOn w:val="a"/>
    <w:next w:val="a"/>
    <w:link w:val="70"/>
    <w:qFormat/>
    <w:rsid w:val="00231C21"/>
    <w:pPr>
      <w:spacing w:before="240" w:after="60" w:line="240" w:lineRule="auto"/>
      <w:ind w:firstLine="709"/>
      <w:jc w:val="both"/>
      <w:outlineLvl w:val="6"/>
    </w:pPr>
    <w:rPr>
      <w:rFonts w:ascii="Times New Roman" w:eastAsia="Times New Roman" w:hAnsi="Times New Roman" w:cs="Times New Roman"/>
      <w:sz w:val="24"/>
      <w:szCs w:val="24"/>
      <w:lang w:bidi="en-US"/>
    </w:rPr>
  </w:style>
  <w:style w:type="paragraph" w:styleId="8">
    <w:name w:val="heading 8"/>
    <w:basedOn w:val="a"/>
    <w:next w:val="a"/>
    <w:link w:val="80"/>
    <w:qFormat/>
    <w:rsid w:val="00231C21"/>
    <w:pPr>
      <w:spacing w:before="240" w:after="60" w:line="240" w:lineRule="auto"/>
      <w:ind w:firstLine="709"/>
      <w:jc w:val="both"/>
      <w:outlineLvl w:val="7"/>
    </w:pPr>
    <w:rPr>
      <w:rFonts w:ascii="Times New Roman" w:eastAsia="Times New Roman" w:hAnsi="Times New Roman" w:cs="Times New Roman"/>
      <w:i/>
      <w:iCs/>
      <w:sz w:val="24"/>
      <w:szCs w:val="24"/>
      <w:lang w:bidi="en-US"/>
    </w:rPr>
  </w:style>
  <w:style w:type="paragraph" w:styleId="9">
    <w:name w:val="heading 9"/>
    <w:basedOn w:val="a"/>
    <w:next w:val="a"/>
    <w:link w:val="90"/>
    <w:qFormat/>
    <w:rsid w:val="00231C21"/>
    <w:pPr>
      <w:spacing w:before="240" w:after="60" w:line="240" w:lineRule="auto"/>
      <w:ind w:firstLine="709"/>
      <w:jc w:val="both"/>
      <w:outlineLvl w:val="8"/>
    </w:pPr>
    <w:rPr>
      <w:rFonts w:ascii="Arial" w:eastAsia="Times New Roman" w:hAnsi="Arial" w:cs="Times New Roman"/>
      <w:lang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61D71"/>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934BA"/>
    <w:pPr>
      <w:widowControl w:val="0"/>
      <w:tabs>
        <w:tab w:val="center" w:pos="4677"/>
        <w:tab w:val="right" w:pos="9355"/>
      </w:tabs>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5">
    <w:name w:val="Верхний колонтитул Знак"/>
    <w:basedOn w:val="a0"/>
    <w:link w:val="a4"/>
    <w:uiPriority w:val="99"/>
    <w:rsid w:val="004934BA"/>
    <w:rPr>
      <w:rFonts w:ascii="Arial" w:eastAsiaTheme="minorEastAsia" w:hAnsi="Arial" w:cs="Arial"/>
      <w:sz w:val="20"/>
      <w:szCs w:val="20"/>
      <w:lang w:eastAsia="ru-RU"/>
    </w:rPr>
  </w:style>
  <w:style w:type="paragraph" w:styleId="a6">
    <w:name w:val="footer"/>
    <w:basedOn w:val="a"/>
    <w:link w:val="a7"/>
    <w:uiPriority w:val="99"/>
    <w:unhideWhenUsed/>
    <w:rsid w:val="004934BA"/>
    <w:pPr>
      <w:widowControl w:val="0"/>
      <w:tabs>
        <w:tab w:val="center" w:pos="4677"/>
        <w:tab w:val="right" w:pos="9355"/>
      </w:tabs>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7">
    <w:name w:val="Нижний колонтитул Знак"/>
    <w:basedOn w:val="a0"/>
    <w:link w:val="a6"/>
    <w:uiPriority w:val="99"/>
    <w:rsid w:val="004934BA"/>
    <w:rPr>
      <w:rFonts w:ascii="Arial" w:eastAsiaTheme="minorEastAsia" w:hAnsi="Arial" w:cs="Arial"/>
      <w:sz w:val="20"/>
      <w:szCs w:val="20"/>
      <w:lang w:eastAsia="ru-RU"/>
    </w:rPr>
  </w:style>
  <w:style w:type="paragraph" w:styleId="a8">
    <w:name w:val="List Paragraph"/>
    <w:basedOn w:val="a"/>
    <w:qFormat/>
    <w:rsid w:val="004934BA"/>
    <w:pPr>
      <w:widowControl w:val="0"/>
      <w:autoSpaceDE w:val="0"/>
      <w:autoSpaceDN w:val="0"/>
      <w:adjustRightInd w:val="0"/>
      <w:spacing w:after="0" w:line="240" w:lineRule="auto"/>
      <w:ind w:left="720"/>
      <w:contextualSpacing/>
    </w:pPr>
    <w:rPr>
      <w:rFonts w:ascii="Arial" w:eastAsiaTheme="minorEastAsia" w:hAnsi="Arial" w:cs="Arial"/>
      <w:sz w:val="20"/>
      <w:szCs w:val="20"/>
      <w:lang w:eastAsia="ru-RU"/>
    </w:rPr>
  </w:style>
  <w:style w:type="character" w:customStyle="1" w:styleId="10">
    <w:name w:val="Заголовок 1 Знак"/>
    <w:basedOn w:val="a0"/>
    <w:link w:val="1"/>
    <w:rsid w:val="00231C2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231C2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231C2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231C21"/>
    <w:rPr>
      <w:rFonts w:ascii="Times New Roman" w:eastAsia="Times New Roman" w:hAnsi="Times New Roman" w:cs="Times New Roman"/>
      <w:b/>
      <w:bCs/>
      <w:sz w:val="28"/>
      <w:szCs w:val="28"/>
      <w:lang w:val="de-DE" w:eastAsia="ru-RU"/>
    </w:rPr>
  </w:style>
  <w:style w:type="character" w:customStyle="1" w:styleId="50">
    <w:name w:val="Заголовок 5 Знак"/>
    <w:basedOn w:val="a0"/>
    <w:link w:val="5"/>
    <w:rsid w:val="00231C21"/>
    <w:rPr>
      <w:rFonts w:ascii="Times New Roman" w:eastAsia="Times New Roman" w:hAnsi="Times New Roman" w:cs="Times New Roman"/>
      <w:b/>
      <w:bCs/>
      <w:i/>
      <w:iCs/>
      <w:sz w:val="26"/>
      <w:szCs w:val="26"/>
      <w:lang w:bidi="en-US"/>
    </w:rPr>
  </w:style>
  <w:style w:type="character" w:customStyle="1" w:styleId="60">
    <w:name w:val="Заголовок 6 Знак"/>
    <w:basedOn w:val="a0"/>
    <w:link w:val="6"/>
    <w:rsid w:val="00231C21"/>
    <w:rPr>
      <w:rFonts w:ascii="Times New Roman" w:eastAsia="Times New Roman" w:hAnsi="Times New Roman" w:cs="Times New Roman"/>
      <w:b/>
      <w:bCs/>
      <w:lang w:bidi="en-US"/>
    </w:rPr>
  </w:style>
  <w:style w:type="character" w:customStyle="1" w:styleId="70">
    <w:name w:val="Заголовок 7 Знак"/>
    <w:basedOn w:val="a0"/>
    <w:link w:val="7"/>
    <w:rsid w:val="00231C21"/>
    <w:rPr>
      <w:rFonts w:ascii="Times New Roman" w:eastAsia="Times New Roman" w:hAnsi="Times New Roman" w:cs="Times New Roman"/>
      <w:sz w:val="24"/>
      <w:szCs w:val="24"/>
      <w:lang w:bidi="en-US"/>
    </w:rPr>
  </w:style>
  <w:style w:type="character" w:customStyle="1" w:styleId="80">
    <w:name w:val="Заголовок 8 Знак"/>
    <w:basedOn w:val="a0"/>
    <w:link w:val="8"/>
    <w:rsid w:val="00231C21"/>
    <w:rPr>
      <w:rFonts w:ascii="Times New Roman" w:eastAsia="Times New Roman" w:hAnsi="Times New Roman" w:cs="Times New Roman"/>
      <w:i/>
      <w:iCs/>
      <w:sz w:val="24"/>
      <w:szCs w:val="24"/>
      <w:lang w:bidi="en-US"/>
    </w:rPr>
  </w:style>
  <w:style w:type="character" w:customStyle="1" w:styleId="90">
    <w:name w:val="Заголовок 9 Знак"/>
    <w:basedOn w:val="a0"/>
    <w:link w:val="9"/>
    <w:rsid w:val="00231C21"/>
    <w:rPr>
      <w:rFonts w:ascii="Arial" w:eastAsia="Times New Roman" w:hAnsi="Arial" w:cs="Times New Roman"/>
      <w:lang w:bidi="en-US"/>
    </w:rPr>
  </w:style>
  <w:style w:type="character" w:customStyle="1" w:styleId="11">
    <w:name w:val="Заголовок 1 Знак1"/>
    <w:link w:val="1"/>
    <w:rsid w:val="00231C21"/>
    <w:rPr>
      <w:rFonts w:ascii="Arial" w:eastAsia="Times New Roman" w:hAnsi="Arial" w:cs="Arial"/>
      <w:b/>
      <w:bCs/>
      <w:kern w:val="32"/>
      <w:sz w:val="32"/>
      <w:szCs w:val="32"/>
      <w:lang w:val="de-DE" w:eastAsia="ru-RU"/>
    </w:rPr>
  </w:style>
  <w:style w:type="character" w:customStyle="1" w:styleId="21">
    <w:name w:val="Заголовок 2 Знак1"/>
    <w:link w:val="2"/>
    <w:rsid w:val="00231C21"/>
    <w:rPr>
      <w:rFonts w:ascii="Cambria" w:eastAsia="Times New Roman" w:hAnsi="Cambria" w:cs="Times New Roman"/>
      <w:b/>
      <w:color w:val="4F81BD"/>
      <w:sz w:val="26"/>
      <w:szCs w:val="26"/>
      <w:lang w:eastAsia="ru-RU"/>
    </w:rPr>
  </w:style>
  <w:style w:type="character" w:customStyle="1" w:styleId="31">
    <w:name w:val="Заголовок 3 Знак1"/>
    <w:link w:val="3"/>
    <w:rsid w:val="00231C21"/>
    <w:rPr>
      <w:rFonts w:ascii="Arial" w:eastAsia="Times New Roman" w:hAnsi="Arial" w:cs="Arial"/>
      <w:b/>
      <w:bCs/>
      <w:sz w:val="26"/>
      <w:szCs w:val="26"/>
      <w:lang w:eastAsia="ru-RU"/>
    </w:rPr>
  </w:style>
  <w:style w:type="character" w:styleId="a9">
    <w:name w:val="footnote reference"/>
    <w:basedOn w:val="a0"/>
    <w:rsid w:val="00231C21"/>
  </w:style>
  <w:style w:type="paragraph" w:customStyle="1" w:styleId="Zag1">
    <w:name w:val="Zag_1"/>
    <w:basedOn w:val="a"/>
    <w:rsid w:val="00231C21"/>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customStyle="1" w:styleId="Zag11">
    <w:name w:val="Zag_11"/>
    <w:rsid w:val="00231C21"/>
  </w:style>
  <w:style w:type="paragraph" w:customStyle="1" w:styleId="Osnova">
    <w:name w:val="Osnova"/>
    <w:basedOn w:val="a"/>
    <w:rsid w:val="00231C21"/>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eastAsia="ru-RU"/>
    </w:rPr>
  </w:style>
  <w:style w:type="character" w:customStyle="1" w:styleId="Osnova1">
    <w:name w:val="Osnova1"/>
    <w:rsid w:val="00231C21"/>
  </w:style>
  <w:style w:type="paragraph" w:customStyle="1" w:styleId="Zag2">
    <w:name w:val="Zag_2"/>
    <w:basedOn w:val="a"/>
    <w:rsid w:val="00231C21"/>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character" w:customStyle="1" w:styleId="Zag21">
    <w:name w:val="Zag_21"/>
    <w:rsid w:val="00231C21"/>
  </w:style>
  <w:style w:type="paragraph" w:customStyle="1" w:styleId="Zag3">
    <w:name w:val="Zag_3"/>
    <w:basedOn w:val="a"/>
    <w:rsid w:val="00231C21"/>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Zag31">
    <w:name w:val="Zag_31"/>
    <w:rsid w:val="00231C21"/>
  </w:style>
  <w:style w:type="paragraph" w:customStyle="1" w:styleId="aa">
    <w:name w:val="Ξαϋχνϋι"/>
    <w:basedOn w:val="a"/>
    <w:rsid w:val="00231C2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b">
    <w:name w:val="Νξβϋι"/>
    <w:basedOn w:val="a"/>
    <w:rsid w:val="00231C21"/>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character" w:customStyle="1" w:styleId="12">
    <w:name w:val="Нижний колонтитул Знак1"/>
    <w:locked/>
    <w:rsid w:val="00231C21"/>
    <w:rPr>
      <w:rFonts w:eastAsia="Calibri"/>
      <w:sz w:val="24"/>
      <w:szCs w:val="24"/>
      <w:lang w:val="en-US" w:eastAsia="ru-RU" w:bidi="ar-SA"/>
    </w:rPr>
  </w:style>
  <w:style w:type="paragraph" w:customStyle="1" w:styleId="zag4">
    <w:name w:val="zag_4"/>
    <w:basedOn w:val="a"/>
    <w:rsid w:val="00231C21"/>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eastAsia="ru-RU"/>
    </w:rPr>
  </w:style>
  <w:style w:type="paragraph" w:customStyle="1" w:styleId="NormalPP">
    <w:name w:val="Normal PP"/>
    <w:basedOn w:val="a"/>
    <w:rsid w:val="00231C21"/>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231C21"/>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styleId="ac">
    <w:name w:val="Body Text Indent"/>
    <w:basedOn w:val="a"/>
    <w:link w:val="13"/>
    <w:rsid w:val="00231C21"/>
    <w:pPr>
      <w:spacing w:after="120" w:line="240" w:lineRule="auto"/>
      <w:ind w:left="283"/>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rsid w:val="00231C21"/>
  </w:style>
  <w:style w:type="character" w:customStyle="1" w:styleId="13">
    <w:name w:val="Основной текст с отступом Знак1"/>
    <w:link w:val="ac"/>
    <w:rsid w:val="00231C21"/>
    <w:rPr>
      <w:rFonts w:ascii="Times New Roman" w:eastAsia="Times New Roman" w:hAnsi="Times New Roman" w:cs="Times New Roman"/>
      <w:sz w:val="24"/>
      <w:szCs w:val="24"/>
      <w:lang w:eastAsia="ru-RU"/>
    </w:rPr>
  </w:style>
  <w:style w:type="paragraph" w:styleId="22">
    <w:name w:val="Body Text 2"/>
    <w:basedOn w:val="a"/>
    <w:link w:val="23"/>
    <w:rsid w:val="00231C21"/>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231C21"/>
    <w:rPr>
      <w:rFonts w:ascii="Times New Roman" w:eastAsia="Times New Roman" w:hAnsi="Times New Roman" w:cs="Times New Roman"/>
      <w:sz w:val="24"/>
      <w:szCs w:val="24"/>
      <w:lang w:eastAsia="ru-RU"/>
    </w:rPr>
  </w:style>
  <w:style w:type="paragraph" w:styleId="ae">
    <w:name w:val="footnote text"/>
    <w:aliases w:val="Знак6,F1"/>
    <w:basedOn w:val="a"/>
    <w:link w:val="af"/>
    <w:unhideWhenUsed/>
    <w:rsid w:val="00231C21"/>
    <w:pPr>
      <w:widowControl w:val="0"/>
      <w:spacing w:after="0" w:line="240" w:lineRule="auto"/>
      <w:ind w:firstLine="400"/>
      <w:jc w:val="both"/>
    </w:pPr>
    <w:rPr>
      <w:rFonts w:ascii="Times New Roman" w:eastAsia="Times New Roman" w:hAnsi="Times New Roman" w:cs="Times New Roman"/>
      <w:sz w:val="24"/>
      <w:szCs w:val="24"/>
      <w:lang w:eastAsia="ru-RU"/>
    </w:rPr>
  </w:style>
  <w:style w:type="character" w:customStyle="1" w:styleId="af">
    <w:name w:val="Текст сноски Знак"/>
    <w:aliases w:val="Знак6 Знак,F1 Знак"/>
    <w:basedOn w:val="a0"/>
    <w:link w:val="ae"/>
    <w:rsid w:val="00231C21"/>
    <w:rPr>
      <w:rFonts w:ascii="Times New Roman" w:eastAsia="Times New Roman" w:hAnsi="Times New Roman" w:cs="Times New Roman"/>
      <w:sz w:val="24"/>
      <w:szCs w:val="24"/>
      <w:lang w:eastAsia="ru-RU"/>
    </w:rPr>
  </w:style>
  <w:style w:type="paragraph" w:styleId="af0">
    <w:name w:val="Normal (Web)"/>
    <w:basedOn w:val="a"/>
    <w:unhideWhenUsed/>
    <w:rsid w:val="00231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rsid w:val="00231C21"/>
    <w:rPr>
      <w:color w:val="0000FF"/>
      <w:u w:val="single"/>
    </w:rPr>
  </w:style>
  <w:style w:type="paragraph" w:customStyle="1" w:styleId="14">
    <w:name w:val="Знак Знак1 Знак Знак Знак"/>
    <w:basedOn w:val="a"/>
    <w:rsid w:val="00231C21"/>
    <w:pPr>
      <w:spacing w:after="160" w:line="240" w:lineRule="exact"/>
    </w:pPr>
    <w:rPr>
      <w:rFonts w:ascii="Verdana" w:eastAsia="Times New Roman" w:hAnsi="Verdana" w:cs="Times New Roman"/>
      <w:sz w:val="20"/>
      <w:szCs w:val="20"/>
      <w:lang w:val="en-US"/>
    </w:rPr>
  </w:style>
  <w:style w:type="paragraph" w:customStyle="1" w:styleId="af2">
    <w:name w:val="Знак Знак Знак Знак Знак"/>
    <w:basedOn w:val="a"/>
    <w:rsid w:val="00231C21"/>
    <w:pPr>
      <w:spacing w:after="160" w:line="240" w:lineRule="exact"/>
    </w:pPr>
    <w:rPr>
      <w:rFonts w:ascii="Verdana" w:eastAsia="Times New Roman" w:hAnsi="Verdana" w:cs="Times New Roman"/>
      <w:sz w:val="20"/>
      <w:szCs w:val="20"/>
      <w:lang w:val="en-US"/>
    </w:rPr>
  </w:style>
  <w:style w:type="paragraph" w:styleId="24">
    <w:name w:val="Body Text Indent 2"/>
    <w:basedOn w:val="a"/>
    <w:link w:val="25"/>
    <w:rsid w:val="00231C21"/>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sid w:val="00231C21"/>
    <w:rPr>
      <w:rFonts w:ascii="Times New Roman" w:eastAsia="Times New Roman" w:hAnsi="Times New Roman" w:cs="Times New Roman"/>
      <w:sz w:val="24"/>
      <w:szCs w:val="24"/>
      <w:lang w:eastAsia="ru-RU"/>
    </w:rPr>
  </w:style>
  <w:style w:type="paragraph" w:styleId="32">
    <w:name w:val="Body Text Indent 3"/>
    <w:basedOn w:val="a"/>
    <w:link w:val="33"/>
    <w:rsid w:val="00231C21"/>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rsid w:val="00231C21"/>
    <w:rPr>
      <w:rFonts w:ascii="Times New Roman" w:eastAsia="Times New Roman" w:hAnsi="Times New Roman" w:cs="Times New Roman"/>
      <w:sz w:val="16"/>
      <w:szCs w:val="16"/>
      <w:lang w:eastAsia="ru-RU"/>
    </w:rPr>
  </w:style>
  <w:style w:type="paragraph" w:styleId="af3">
    <w:name w:val="Title"/>
    <w:basedOn w:val="a"/>
    <w:link w:val="15"/>
    <w:qFormat/>
    <w:rsid w:val="00231C21"/>
    <w:pPr>
      <w:spacing w:after="0" w:line="240" w:lineRule="auto"/>
      <w:ind w:left="-993" w:right="-285"/>
      <w:jc w:val="center"/>
    </w:pPr>
    <w:rPr>
      <w:rFonts w:ascii="Times New Roman" w:eastAsia="Times New Roman" w:hAnsi="Times New Roman" w:cs="Times New Roman"/>
      <w:b/>
      <w:sz w:val="24"/>
      <w:szCs w:val="20"/>
      <w:lang w:eastAsia="ru-RU"/>
    </w:rPr>
  </w:style>
  <w:style w:type="character" w:customStyle="1" w:styleId="af4">
    <w:name w:val="Название Знак"/>
    <w:basedOn w:val="a0"/>
    <w:link w:val="af3"/>
    <w:rsid w:val="00231C21"/>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231C21"/>
    <w:pPr>
      <w:autoSpaceDE w:val="0"/>
      <w:autoSpaceDN w:val="0"/>
      <w:spacing w:after="160" w:line="240" w:lineRule="exact"/>
    </w:pPr>
    <w:rPr>
      <w:rFonts w:ascii="Arial" w:eastAsia="Times New Roman" w:hAnsi="Arial" w:cs="Arial"/>
      <w:sz w:val="20"/>
      <w:szCs w:val="20"/>
      <w:lang w:val="en-US"/>
    </w:rPr>
  </w:style>
  <w:style w:type="paragraph" w:customStyle="1" w:styleId="af5">
    <w:name w:val="Знак Знак"/>
    <w:basedOn w:val="a"/>
    <w:rsid w:val="00231C21"/>
    <w:pPr>
      <w:spacing w:after="160" w:line="240" w:lineRule="exact"/>
    </w:pPr>
    <w:rPr>
      <w:rFonts w:ascii="Verdana" w:eastAsia="Times New Roman" w:hAnsi="Verdana" w:cs="Times New Roman"/>
      <w:sz w:val="20"/>
      <w:szCs w:val="20"/>
      <w:lang w:val="en-US"/>
    </w:rPr>
  </w:style>
  <w:style w:type="character" w:styleId="af6">
    <w:name w:val="Strong"/>
    <w:qFormat/>
    <w:rsid w:val="00231C21"/>
    <w:rPr>
      <w:b/>
      <w:bCs/>
    </w:rPr>
  </w:style>
  <w:style w:type="paragraph" w:customStyle="1" w:styleId="16">
    <w:name w:val="Обычный1"/>
    <w:rsid w:val="00231C21"/>
    <w:pPr>
      <w:widowControl w:val="0"/>
      <w:spacing w:after="0" w:line="240" w:lineRule="auto"/>
      <w:jc w:val="both"/>
    </w:pPr>
    <w:rPr>
      <w:rFonts w:ascii="Times New Roman" w:eastAsia="Times New Roman" w:hAnsi="Times New Roman" w:cs="Times New Roman"/>
      <w:sz w:val="20"/>
      <w:szCs w:val="20"/>
      <w:lang w:eastAsia="ru-RU"/>
    </w:rPr>
  </w:style>
  <w:style w:type="paragraph" w:styleId="af7">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8"/>
    <w:rsid w:val="00231C21"/>
    <w:pPr>
      <w:spacing w:after="120" w:line="240" w:lineRule="auto"/>
    </w:pPr>
    <w:rPr>
      <w:rFonts w:ascii="Times New Roman" w:eastAsia="Times New Roman" w:hAnsi="Times New Roman" w:cs="Times New Roman"/>
      <w:sz w:val="24"/>
      <w:szCs w:val="24"/>
      <w:lang w:eastAsia="ru-RU"/>
    </w:rPr>
  </w:style>
  <w:style w:type="character" w:customStyle="1" w:styleId="af8">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7"/>
    <w:rsid w:val="00231C21"/>
    <w:rPr>
      <w:rFonts w:ascii="Times New Roman" w:eastAsia="Times New Roman" w:hAnsi="Times New Roman" w:cs="Times New Roman"/>
      <w:sz w:val="24"/>
      <w:szCs w:val="24"/>
      <w:lang w:eastAsia="ru-RU"/>
    </w:rPr>
  </w:style>
  <w:style w:type="character" w:customStyle="1" w:styleId="spelle">
    <w:name w:val="spelle"/>
    <w:basedOn w:val="a0"/>
    <w:rsid w:val="00231C21"/>
  </w:style>
  <w:style w:type="character" w:customStyle="1" w:styleId="grame">
    <w:name w:val="grame"/>
    <w:basedOn w:val="a0"/>
    <w:rsid w:val="00231C21"/>
  </w:style>
  <w:style w:type="paragraph" w:customStyle="1" w:styleId="af9">
    <w:name w:val="a"/>
    <w:basedOn w:val="a"/>
    <w:rsid w:val="00231C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
    <w:next w:val="a"/>
    <w:rsid w:val="00231C2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a">
    <w:name w:val="page number"/>
    <w:basedOn w:val="a0"/>
    <w:rsid w:val="00231C21"/>
  </w:style>
  <w:style w:type="paragraph" w:customStyle="1" w:styleId="afb">
    <w:name w:val="Знак Знак Знак"/>
    <w:basedOn w:val="a"/>
    <w:rsid w:val="00231C21"/>
    <w:pPr>
      <w:spacing w:after="160" w:line="240" w:lineRule="exact"/>
    </w:pPr>
    <w:rPr>
      <w:rFonts w:ascii="Verdana" w:eastAsia="Times New Roman" w:hAnsi="Verdana" w:cs="Times New Roman"/>
      <w:sz w:val="20"/>
      <w:szCs w:val="20"/>
      <w:lang w:val="en-US"/>
    </w:rPr>
  </w:style>
  <w:style w:type="character" w:customStyle="1" w:styleId="61">
    <w:name w:val="Знак6 Знак Знак1"/>
    <w:locked/>
    <w:rsid w:val="00231C21"/>
    <w:rPr>
      <w:lang w:val="ru-RU" w:eastAsia="ru-RU" w:bidi="ar-SA"/>
    </w:rPr>
  </w:style>
  <w:style w:type="character" w:customStyle="1" w:styleId="normalchar1">
    <w:name w:val="normal__char1"/>
    <w:rsid w:val="00231C21"/>
    <w:rPr>
      <w:rFonts w:ascii="Calibri" w:hAnsi="Calibri" w:hint="default"/>
      <w:sz w:val="22"/>
      <w:szCs w:val="22"/>
    </w:rPr>
  </w:style>
  <w:style w:type="paragraph" w:customStyle="1" w:styleId="17">
    <w:name w:val="Абзац списка1"/>
    <w:basedOn w:val="a"/>
    <w:rsid w:val="00231C21"/>
    <w:pPr>
      <w:spacing w:after="0" w:line="240" w:lineRule="auto"/>
      <w:ind w:left="720"/>
      <w:contextualSpacing/>
    </w:pPr>
    <w:rPr>
      <w:rFonts w:ascii="Times New Roman" w:eastAsia="Calibri" w:hAnsi="Times New Roman" w:cs="Times New Roman"/>
      <w:sz w:val="24"/>
      <w:szCs w:val="24"/>
      <w:lang w:eastAsia="ru-RU"/>
    </w:rPr>
  </w:style>
  <w:style w:type="paragraph" w:customStyle="1" w:styleId="afc">
    <w:name w:val="Знак Знак Знак Знак"/>
    <w:basedOn w:val="a"/>
    <w:rsid w:val="00231C2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8">
    <w:name w:val="Номер 1"/>
    <w:basedOn w:val="1"/>
    <w:qFormat/>
    <w:rsid w:val="00231C21"/>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231C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6">
    <w:name w:val="Номер 2"/>
    <w:basedOn w:val="3"/>
    <w:qFormat/>
    <w:rsid w:val="00231C21"/>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231C21"/>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220">
    <w:name w:val="Основной текст 22"/>
    <w:basedOn w:val="a"/>
    <w:rsid w:val="00231C21"/>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1">
    <w:name w:val="Основной текст с отступом 21"/>
    <w:basedOn w:val="a"/>
    <w:rsid w:val="00231C21"/>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231C21"/>
    <w:rPr>
      <w:rFonts w:ascii="Times New Roman" w:hAnsi="Times New Roman" w:cs="Times New Roman"/>
      <w:sz w:val="20"/>
      <w:szCs w:val="20"/>
    </w:rPr>
  </w:style>
  <w:style w:type="paragraph" w:customStyle="1" w:styleId="Style3">
    <w:name w:val="Style3"/>
    <w:basedOn w:val="a"/>
    <w:rsid w:val="00231C21"/>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
    <w:name w:val="Style1"/>
    <w:basedOn w:val="a"/>
    <w:rsid w:val="00231C21"/>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
    <w:name w:val="Body Text 21"/>
    <w:basedOn w:val="a"/>
    <w:rsid w:val="00231C21"/>
    <w:pPr>
      <w:spacing w:after="0" w:line="240" w:lineRule="auto"/>
      <w:ind w:firstLine="709"/>
      <w:jc w:val="both"/>
    </w:pPr>
    <w:rPr>
      <w:rFonts w:ascii="Times New Roman" w:eastAsia="Times New Roman" w:hAnsi="Times New Roman" w:cs="Times New Roman"/>
      <w:sz w:val="24"/>
      <w:szCs w:val="24"/>
      <w:lang w:eastAsia="ru-RU"/>
    </w:rPr>
  </w:style>
  <w:style w:type="paragraph" w:styleId="34">
    <w:name w:val="Body Text 3"/>
    <w:basedOn w:val="a"/>
    <w:link w:val="35"/>
    <w:rsid w:val="00231C21"/>
    <w:pPr>
      <w:spacing w:after="120" w:line="240" w:lineRule="auto"/>
    </w:pPr>
    <w:rPr>
      <w:rFonts w:ascii="Times New Roman" w:eastAsia="Times New Roman" w:hAnsi="Times New Roman" w:cs="Times New Roman"/>
      <w:sz w:val="16"/>
      <w:szCs w:val="16"/>
      <w:lang w:val="de-DE" w:eastAsia="ru-RU"/>
    </w:rPr>
  </w:style>
  <w:style w:type="character" w:customStyle="1" w:styleId="35">
    <w:name w:val="Основной текст 3 Знак"/>
    <w:basedOn w:val="a0"/>
    <w:link w:val="34"/>
    <w:rsid w:val="00231C21"/>
    <w:rPr>
      <w:rFonts w:ascii="Times New Roman" w:eastAsia="Times New Roman" w:hAnsi="Times New Roman" w:cs="Times New Roman"/>
      <w:sz w:val="16"/>
      <w:szCs w:val="16"/>
      <w:lang w:val="de-DE" w:eastAsia="ru-RU"/>
    </w:rPr>
  </w:style>
  <w:style w:type="paragraph" w:styleId="afd">
    <w:name w:val="caption"/>
    <w:basedOn w:val="a"/>
    <w:next w:val="a"/>
    <w:qFormat/>
    <w:rsid w:val="00231C21"/>
    <w:pPr>
      <w:widowControl w:val="0"/>
      <w:shd w:val="clear" w:color="auto" w:fill="FFFFFF"/>
      <w:spacing w:after="120" w:line="360" w:lineRule="auto"/>
      <w:ind w:right="398"/>
      <w:jc w:val="center"/>
    </w:pPr>
    <w:rPr>
      <w:rFonts w:ascii="Times New Roman" w:eastAsia="Times New Roman" w:hAnsi="Times New Roman" w:cs="Times New Roman"/>
      <w:b/>
      <w:color w:val="000000"/>
      <w:sz w:val="24"/>
      <w:szCs w:val="24"/>
      <w:lang w:eastAsia="zh-CN"/>
    </w:rPr>
  </w:style>
  <w:style w:type="paragraph" w:customStyle="1" w:styleId="afe">
    <w:name w:val="Стиль"/>
    <w:rsid w:val="00231C2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annotation reference"/>
    <w:rsid w:val="00231C21"/>
    <w:rPr>
      <w:sz w:val="16"/>
      <w:szCs w:val="16"/>
    </w:rPr>
  </w:style>
  <w:style w:type="character" w:styleId="aff0">
    <w:name w:val="Emphasis"/>
    <w:qFormat/>
    <w:rsid w:val="00231C21"/>
    <w:rPr>
      <w:i/>
      <w:iCs/>
    </w:rPr>
  </w:style>
  <w:style w:type="paragraph" w:customStyle="1" w:styleId="Iniiaiieoaeno21">
    <w:name w:val="Iniiaiie oaeno 21"/>
    <w:basedOn w:val="a"/>
    <w:rsid w:val="00231C21"/>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1">
    <w:name w:val="Знак"/>
    <w:basedOn w:val="a"/>
    <w:rsid w:val="00231C2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2">
    <w:name w:val="Знак Знак Знак Знак Знак Знак Знак Знак Знак Знак Знак Знак Знак Знак Знак Знак"/>
    <w:basedOn w:val="a"/>
    <w:rsid w:val="00231C21"/>
    <w:pPr>
      <w:spacing w:after="160" w:line="240" w:lineRule="exact"/>
    </w:pPr>
    <w:rPr>
      <w:rFonts w:ascii="Verdana" w:eastAsia="Times New Roman" w:hAnsi="Verdana" w:cs="Times New Roman"/>
      <w:sz w:val="20"/>
      <w:szCs w:val="20"/>
      <w:lang w:val="en-US"/>
    </w:rPr>
  </w:style>
  <w:style w:type="paragraph" w:customStyle="1" w:styleId="aff3">
    <w:name w:val="Новый"/>
    <w:basedOn w:val="a"/>
    <w:rsid w:val="00231C21"/>
    <w:pPr>
      <w:spacing w:after="0" w:line="360" w:lineRule="auto"/>
      <w:ind w:firstLine="454"/>
      <w:jc w:val="both"/>
    </w:pPr>
    <w:rPr>
      <w:rFonts w:ascii="Times New Roman" w:eastAsia="Times New Roman" w:hAnsi="Times New Roman" w:cs="Times New Roman"/>
      <w:sz w:val="28"/>
      <w:szCs w:val="24"/>
      <w:lang w:bidi="en-US"/>
    </w:rPr>
  </w:style>
  <w:style w:type="paragraph" w:styleId="aff4">
    <w:name w:val="Subtitle"/>
    <w:basedOn w:val="a"/>
    <w:next w:val="a"/>
    <w:link w:val="19"/>
    <w:qFormat/>
    <w:rsid w:val="00231C21"/>
    <w:pPr>
      <w:spacing w:after="60" w:line="240" w:lineRule="auto"/>
      <w:ind w:firstLine="709"/>
      <w:jc w:val="center"/>
      <w:outlineLvl w:val="1"/>
    </w:pPr>
    <w:rPr>
      <w:rFonts w:ascii="Arial" w:eastAsia="Times New Roman" w:hAnsi="Arial" w:cs="Times New Roman"/>
      <w:sz w:val="24"/>
      <w:szCs w:val="24"/>
      <w:lang w:bidi="en-US"/>
    </w:rPr>
  </w:style>
  <w:style w:type="character" w:customStyle="1" w:styleId="aff5">
    <w:name w:val="Подзаголовок Знак"/>
    <w:basedOn w:val="a0"/>
    <w:link w:val="aff4"/>
    <w:rsid w:val="00231C21"/>
    <w:rPr>
      <w:rFonts w:asciiTheme="majorHAnsi" w:eastAsiaTheme="majorEastAsia" w:hAnsiTheme="majorHAnsi" w:cstheme="majorBidi"/>
      <w:i/>
      <w:iCs/>
      <w:color w:val="4F81BD" w:themeColor="accent1"/>
      <w:spacing w:val="15"/>
      <w:sz w:val="24"/>
      <w:szCs w:val="24"/>
    </w:rPr>
  </w:style>
  <w:style w:type="paragraph" w:styleId="aff6">
    <w:name w:val="No Spacing"/>
    <w:basedOn w:val="a"/>
    <w:qFormat/>
    <w:rsid w:val="00231C21"/>
    <w:pPr>
      <w:spacing w:after="0" w:line="240" w:lineRule="auto"/>
      <w:ind w:firstLine="709"/>
      <w:jc w:val="both"/>
    </w:pPr>
    <w:rPr>
      <w:rFonts w:ascii="Times New Roman" w:eastAsia="Times New Roman" w:hAnsi="Times New Roman" w:cs="Times New Roman"/>
      <w:sz w:val="24"/>
      <w:szCs w:val="32"/>
      <w:lang w:bidi="en-US"/>
    </w:rPr>
  </w:style>
  <w:style w:type="character" w:customStyle="1" w:styleId="aff7">
    <w:name w:val="Без интервала Знак"/>
    <w:rsid w:val="00231C21"/>
    <w:rPr>
      <w:sz w:val="24"/>
      <w:szCs w:val="32"/>
    </w:rPr>
  </w:style>
  <w:style w:type="paragraph" w:styleId="27">
    <w:name w:val="Quote"/>
    <w:basedOn w:val="a"/>
    <w:next w:val="a"/>
    <w:link w:val="28"/>
    <w:qFormat/>
    <w:rsid w:val="00231C21"/>
    <w:pPr>
      <w:spacing w:after="0" w:line="240" w:lineRule="auto"/>
      <w:ind w:firstLine="709"/>
      <w:jc w:val="both"/>
    </w:pPr>
    <w:rPr>
      <w:rFonts w:ascii="Times New Roman" w:eastAsia="Times New Roman" w:hAnsi="Times New Roman" w:cs="Times New Roman"/>
      <w:i/>
      <w:sz w:val="24"/>
      <w:szCs w:val="24"/>
      <w:lang w:bidi="en-US"/>
    </w:rPr>
  </w:style>
  <w:style w:type="character" w:customStyle="1" w:styleId="28">
    <w:name w:val="Цитата 2 Знак"/>
    <w:basedOn w:val="a0"/>
    <w:link w:val="27"/>
    <w:rsid w:val="00231C21"/>
    <w:rPr>
      <w:rFonts w:ascii="Times New Roman" w:eastAsia="Times New Roman" w:hAnsi="Times New Roman" w:cs="Times New Roman"/>
      <w:i/>
      <w:sz w:val="24"/>
      <w:szCs w:val="24"/>
      <w:lang w:bidi="en-US"/>
    </w:rPr>
  </w:style>
  <w:style w:type="paragraph" w:styleId="aff8">
    <w:name w:val="Intense Quote"/>
    <w:basedOn w:val="a"/>
    <w:next w:val="a"/>
    <w:link w:val="aff9"/>
    <w:qFormat/>
    <w:rsid w:val="00231C21"/>
    <w:pPr>
      <w:spacing w:after="0" w:line="240" w:lineRule="auto"/>
      <w:ind w:left="720" w:right="720" w:firstLine="709"/>
      <w:jc w:val="both"/>
    </w:pPr>
    <w:rPr>
      <w:rFonts w:ascii="Times New Roman" w:eastAsia="Times New Roman" w:hAnsi="Times New Roman" w:cs="Times New Roman"/>
      <w:b/>
      <w:i/>
      <w:sz w:val="24"/>
      <w:lang w:bidi="en-US"/>
    </w:rPr>
  </w:style>
  <w:style w:type="character" w:customStyle="1" w:styleId="aff9">
    <w:name w:val="Выделенная цитата Знак"/>
    <w:basedOn w:val="a0"/>
    <w:link w:val="aff8"/>
    <w:rsid w:val="00231C21"/>
    <w:rPr>
      <w:rFonts w:ascii="Times New Roman" w:eastAsia="Times New Roman" w:hAnsi="Times New Roman" w:cs="Times New Roman"/>
      <w:b/>
      <w:i/>
      <w:sz w:val="24"/>
      <w:lang w:bidi="en-US"/>
    </w:rPr>
  </w:style>
  <w:style w:type="character" w:styleId="affa">
    <w:name w:val="Subtle Emphasis"/>
    <w:qFormat/>
    <w:rsid w:val="00231C21"/>
    <w:rPr>
      <w:i/>
      <w:color w:val="5A5A5A"/>
    </w:rPr>
  </w:style>
  <w:style w:type="character" w:styleId="affb">
    <w:name w:val="Intense Emphasis"/>
    <w:qFormat/>
    <w:rsid w:val="00231C21"/>
    <w:rPr>
      <w:b/>
      <w:i/>
      <w:sz w:val="24"/>
      <w:szCs w:val="24"/>
      <w:u w:val="single"/>
    </w:rPr>
  </w:style>
  <w:style w:type="character" w:styleId="affc">
    <w:name w:val="Subtle Reference"/>
    <w:qFormat/>
    <w:rsid w:val="00231C21"/>
    <w:rPr>
      <w:sz w:val="24"/>
      <w:szCs w:val="24"/>
      <w:u w:val="single"/>
    </w:rPr>
  </w:style>
  <w:style w:type="character" w:styleId="affd">
    <w:name w:val="Intense Reference"/>
    <w:qFormat/>
    <w:rsid w:val="00231C21"/>
    <w:rPr>
      <w:b/>
      <w:sz w:val="24"/>
      <w:u w:val="single"/>
    </w:rPr>
  </w:style>
  <w:style w:type="character" w:styleId="affe">
    <w:name w:val="Book Title"/>
    <w:qFormat/>
    <w:rsid w:val="00231C21"/>
    <w:rPr>
      <w:rFonts w:ascii="Arial" w:eastAsia="Times New Roman" w:hAnsi="Arial"/>
      <w:b/>
      <w:i/>
      <w:sz w:val="24"/>
      <w:szCs w:val="24"/>
    </w:rPr>
  </w:style>
  <w:style w:type="paragraph" w:styleId="afff">
    <w:name w:val="TOC Heading"/>
    <w:basedOn w:val="1"/>
    <w:next w:val="a"/>
    <w:qFormat/>
    <w:rsid w:val="00231C21"/>
    <w:pPr>
      <w:jc w:val="center"/>
      <w:outlineLvl w:val="9"/>
    </w:pPr>
    <w:rPr>
      <w:rFonts w:cs="Times New Roman"/>
      <w:lang w:val="ru-RU" w:eastAsia="en-US" w:bidi="en-US"/>
    </w:rPr>
  </w:style>
  <w:style w:type="character" w:customStyle="1" w:styleId="apple-style-span">
    <w:name w:val="apple-style-span"/>
    <w:basedOn w:val="a0"/>
    <w:rsid w:val="00231C21"/>
  </w:style>
  <w:style w:type="paragraph" w:customStyle="1" w:styleId="CompanyName">
    <w:name w:val="Company Name"/>
    <w:basedOn w:val="aff6"/>
    <w:rsid w:val="00231C21"/>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6"/>
    <w:rsid w:val="00231C21"/>
    <w:pPr>
      <w:ind w:left="634" w:firstLine="0"/>
      <w:jc w:val="left"/>
    </w:pPr>
    <w:rPr>
      <w:rFonts w:ascii="Cambria" w:hAnsi="Cambria" w:cs="Cambria"/>
      <w:sz w:val="18"/>
      <w:szCs w:val="22"/>
      <w:lang w:eastAsia="zh-TW" w:bidi="ar-SA"/>
    </w:rPr>
  </w:style>
  <w:style w:type="paragraph" w:customStyle="1" w:styleId="DocumentDate">
    <w:name w:val="Document Date"/>
    <w:basedOn w:val="aff6"/>
    <w:rsid w:val="00231C21"/>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231C21"/>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8"/>
      <w:lang w:eastAsia="ru-RU"/>
    </w:rPr>
  </w:style>
  <w:style w:type="paragraph" w:customStyle="1" w:styleId="afff0">
    <w:name w:val="Аннотации"/>
    <w:basedOn w:val="a"/>
    <w:rsid w:val="00231C21"/>
    <w:pPr>
      <w:spacing w:after="0" w:line="240" w:lineRule="auto"/>
      <w:ind w:firstLine="284"/>
      <w:jc w:val="both"/>
    </w:pPr>
    <w:rPr>
      <w:rFonts w:ascii="Times New Roman" w:eastAsia="Times New Roman" w:hAnsi="Times New Roman" w:cs="Times New Roman"/>
      <w:szCs w:val="20"/>
      <w:lang w:eastAsia="ru-RU"/>
    </w:rPr>
  </w:style>
  <w:style w:type="paragraph" w:styleId="afff1">
    <w:name w:val="Plain Text"/>
    <w:basedOn w:val="a"/>
    <w:link w:val="afff2"/>
    <w:rsid w:val="00231C21"/>
    <w:pPr>
      <w:spacing w:after="0" w:line="240" w:lineRule="auto"/>
    </w:pPr>
    <w:rPr>
      <w:rFonts w:ascii="Courier New" w:eastAsia="Times New Roman" w:hAnsi="Courier New" w:cs="Courier New"/>
      <w:sz w:val="20"/>
      <w:szCs w:val="20"/>
      <w:lang w:eastAsia="ru-RU"/>
    </w:rPr>
  </w:style>
  <w:style w:type="character" w:customStyle="1" w:styleId="afff2">
    <w:name w:val="Текст Знак"/>
    <w:basedOn w:val="a0"/>
    <w:link w:val="afff1"/>
    <w:rsid w:val="00231C21"/>
    <w:rPr>
      <w:rFonts w:ascii="Courier New" w:eastAsia="Times New Roman" w:hAnsi="Courier New" w:cs="Courier New"/>
      <w:sz w:val="20"/>
      <w:szCs w:val="20"/>
      <w:lang w:eastAsia="ru-RU"/>
    </w:rPr>
  </w:style>
  <w:style w:type="paragraph" w:customStyle="1" w:styleId="afff3">
    <w:name w:val="Содержимое таблицы"/>
    <w:basedOn w:val="a"/>
    <w:rsid w:val="00231C21"/>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customStyle="1" w:styleId="1a">
    <w:name w:val="Стиль1"/>
    <w:rsid w:val="00231C21"/>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fff4">
    <w:name w:val="Методика подзаголовок"/>
    <w:rsid w:val="00231C21"/>
    <w:rPr>
      <w:rFonts w:ascii="Times New Roman" w:hAnsi="Times New Roman"/>
      <w:b/>
      <w:bCs/>
      <w:spacing w:val="30"/>
    </w:rPr>
  </w:style>
  <w:style w:type="paragraph" w:customStyle="1" w:styleId="afff5">
    <w:name w:val="текст сноски"/>
    <w:basedOn w:val="a"/>
    <w:rsid w:val="00231C21"/>
    <w:pPr>
      <w:widowControl w:val="0"/>
      <w:spacing w:after="0" w:line="240" w:lineRule="auto"/>
    </w:pPr>
    <w:rPr>
      <w:rFonts w:ascii="Gelvetsky 12pt" w:eastAsia="Times New Roman" w:hAnsi="Gelvetsky 12pt" w:cs="Gelvetsky 12pt"/>
      <w:sz w:val="24"/>
      <w:szCs w:val="24"/>
      <w:lang w:val="en-US" w:eastAsia="ru-RU"/>
    </w:rPr>
  </w:style>
  <w:style w:type="character" w:customStyle="1" w:styleId="afff6">
    <w:name w:val="Схема документа Знак"/>
    <w:link w:val="afff7"/>
    <w:rsid w:val="00231C21"/>
    <w:rPr>
      <w:rFonts w:ascii="Arial" w:hAnsi="Arial"/>
      <w:b/>
      <w:bCs/>
      <w:sz w:val="28"/>
      <w:szCs w:val="26"/>
    </w:rPr>
  </w:style>
  <w:style w:type="character" w:customStyle="1" w:styleId="180">
    <w:name w:val="Знак Знак18"/>
    <w:rsid w:val="00231C21"/>
    <w:rPr>
      <w:rFonts w:ascii="Arial" w:eastAsia="Times New Roman" w:hAnsi="Arial" w:cs="Times New Roman"/>
      <w:b/>
      <w:bCs/>
      <w:kern w:val="32"/>
      <w:sz w:val="32"/>
      <w:szCs w:val="32"/>
    </w:rPr>
  </w:style>
  <w:style w:type="character" w:customStyle="1" w:styleId="170">
    <w:name w:val="Знак Знак17"/>
    <w:rsid w:val="00231C21"/>
    <w:rPr>
      <w:rFonts w:ascii="Arial" w:eastAsia="Times New Roman" w:hAnsi="Arial" w:cs="Times New Roman"/>
      <w:b/>
      <w:bCs/>
      <w:iCs/>
      <w:sz w:val="28"/>
      <w:szCs w:val="28"/>
    </w:rPr>
  </w:style>
  <w:style w:type="character" w:customStyle="1" w:styleId="160">
    <w:name w:val="Знак Знак16"/>
    <w:rsid w:val="00231C21"/>
    <w:rPr>
      <w:rFonts w:ascii="Arial" w:eastAsia="Times New Roman" w:hAnsi="Arial" w:cs="Times New Roman"/>
      <w:b/>
      <w:bCs/>
      <w:sz w:val="24"/>
      <w:szCs w:val="26"/>
    </w:rPr>
  </w:style>
  <w:style w:type="character" w:customStyle="1" w:styleId="15">
    <w:name w:val="Название Знак1"/>
    <w:link w:val="af3"/>
    <w:rsid w:val="00231C21"/>
    <w:rPr>
      <w:rFonts w:ascii="Times New Roman" w:eastAsia="Times New Roman" w:hAnsi="Times New Roman" w:cs="Times New Roman"/>
      <w:b/>
      <w:sz w:val="24"/>
      <w:szCs w:val="20"/>
      <w:lang w:eastAsia="ru-RU"/>
    </w:rPr>
  </w:style>
  <w:style w:type="character" w:customStyle="1" w:styleId="19">
    <w:name w:val="Подзаголовок Знак1"/>
    <w:link w:val="aff4"/>
    <w:rsid w:val="00231C21"/>
    <w:rPr>
      <w:rFonts w:ascii="Arial" w:eastAsia="Times New Roman" w:hAnsi="Arial" w:cs="Times New Roman"/>
      <w:sz w:val="24"/>
      <w:szCs w:val="24"/>
      <w:lang w:bidi="en-US"/>
    </w:rPr>
  </w:style>
  <w:style w:type="paragraph" w:styleId="afff7">
    <w:name w:val="Document Map"/>
    <w:basedOn w:val="a"/>
    <w:link w:val="afff6"/>
    <w:semiHidden/>
    <w:unhideWhenUsed/>
    <w:rsid w:val="00231C21"/>
    <w:pPr>
      <w:spacing w:after="0" w:line="240" w:lineRule="auto"/>
      <w:ind w:firstLine="709"/>
      <w:jc w:val="both"/>
    </w:pPr>
    <w:rPr>
      <w:rFonts w:ascii="Arial" w:hAnsi="Arial"/>
      <w:b/>
      <w:bCs/>
      <w:sz w:val="28"/>
      <w:szCs w:val="26"/>
    </w:rPr>
  </w:style>
  <w:style w:type="character" w:customStyle="1" w:styleId="1b">
    <w:name w:val="Схема документа Знак1"/>
    <w:basedOn w:val="a0"/>
    <w:link w:val="afff7"/>
    <w:uiPriority w:val="99"/>
    <w:semiHidden/>
    <w:rsid w:val="00231C21"/>
    <w:rPr>
      <w:rFonts w:ascii="Tahoma" w:hAnsi="Tahoma" w:cs="Tahoma"/>
      <w:sz w:val="16"/>
      <w:szCs w:val="16"/>
    </w:rPr>
  </w:style>
  <w:style w:type="paragraph" w:styleId="1c">
    <w:name w:val="toc 1"/>
    <w:basedOn w:val="a"/>
    <w:next w:val="a"/>
    <w:autoRedefine/>
    <w:unhideWhenUsed/>
    <w:rsid w:val="00231C21"/>
    <w:pPr>
      <w:tabs>
        <w:tab w:val="right" w:leader="dot" w:pos="9345"/>
      </w:tabs>
      <w:spacing w:before="120" w:after="0" w:line="240" w:lineRule="auto"/>
    </w:pPr>
    <w:rPr>
      <w:rFonts w:ascii="Arial" w:eastAsia="Times New Roman" w:hAnsi="Arial" w:cs="Times New Roman"/>
      <w:b/>
      <w:caps/>
      <w:sz w:val="28"/>
      <w:szCs w:val="24"/>
      <w:lang w:bidi="en-US"/>
    </w:rPr>
  </w:style>
  <w:style w:type="paragraph" w:styleId="29">
    <w:name w:val="toc 2"/>
    <w:basedOn w:val="a"/>
    <w:next w:val="a"/>
    <w:autoRedefine/>
    <w:unhideWhenUsed/>
    <w:rsid w:val="00231C21"/>
    <w:pPr>
      <w:tabs>
        <w:tab w:val="right" w:leader="dot" w:pos="9345"/>
      </w:tabs>
      <w:spacing w:before="120" w:after="0" w:line="240" w:lineRule="auto"/>
      <w:ind w:left="238"/>
    </w:pPr>
    <w:rPr>
      <w:rFonts w:ascii="Times New Roman" w:eastAsia="Times New Roman" w:hAnsi="Times New Roman" w:cs="Times New Roman"/>
      <w:smallCaps/>
      <w:noProof/>
      <w:sz w:val="28"/>
      <w:szCs w:val="24"/>
      <w:lang w:bidi="en-US"/>
    </w:rPr>
  </w:style>
  <w:style w:type="paragraph" w:styleId="36">
    <w:name w:val="toc 3"/>
    <w:basedOn w:val="a"/>
    <w:next w:val="a"/>
    <w:autoRedefine/>
    <w:unhideWhenUsed/>
    <w:rsid w:val="00231C21"/>
    <w:pPr>
      <w:tabs>
        <w:tab w:val="right" w:leader="dot" w:pos="9345"/>
      </w:tabs>
      <w:spacing w:after="100" w:line="240" w:lineRule="auto"/>
      <w:ind w:left="482"/>
      <w:contextualSpacing/>
    </w:pPr>
    <w:rPr>
      <w:rFonts w:ascii="Times New Roman" w:eastAsia="Times New Roman" w:hAnsi="Times New Roman" w:cs="Times New Roman"/>
      <w:sz w:val="28"/>
      <w:szCs w:val="24"/>
      <w:lang w:bidi="en-US"/>
    </w:rPr>
  </w:style>
  <w:style w:type="paragraph" w:styleId="afff8">
    <w:name w:val="Balloon Text"/>
    <w:basedOn w:val="a"/>
    <w:link w:val="afff9"/>
    <w:unhideWhenUsed/>
    <w:rsid w:val="00231C21"/>
    <w:pPr>
      <w:spacing w:after="0" w:line="240" w:lineRule="auto"/>
      <w:ind w:firstLine="709"/>
      <w:jc w:val="both"/>
    </w:pPr>
    <w:rPr>
      <w:rFonts w:ascii="Tahoma" w:eastAsia="Times New Roman" w:hAnsi="Tahoma" w:cs="Tahoma"/>
      <w:sz w:val="16"/>
      <w:szCs w:val="16"/>
      <w:lang w:bidi="en-US"/>
    </w:rPr>
  </w:style>
  <w:style w:type="character" w:customStyle="1" w:styleId="afff9">
    <w:name w:val="Текст выноски Знак"/>
    <w:basedOn w:val="a0"/>
    <w:link w:val="afff8"/>
    <w:uiPriority w:val="99"/>
    <w:rsid w:val="00231C21"/>
    <w:rPr>
      <w:rFonts w:ascii="Tahoma" w:eastAsia="Times New Roman" w:hAnsi="Tahoma" w:cs="Tahoma"/>
      <w:sz w:val="16"/>
      <w:szCs w:val="16"/>
      <w:lang w:bidi="en-US"/>
    </w:rPr>
  </w:style>
  <w:style w:type="paragraph" w:styleId="41">
    <w:name w:val="toc 4"/>
    <w:basedOn w:val="a"/>
    <w:next w:val="a"/>
    <w:autoRedefine/>
    <w:unhideWhenUsed/>
    <w:rsid w:val="00231C21"/>
    <w:pPr>
      <w:spacing w:after="100"/>
      <w:ind w:left="660"/>
    </w:pPr>
    <w:rPr>
      <w:rFonts w:ascii="Times New Roman" w:eastAsia="Times New Roman" w:hAnsi="Times New Roman" w:cs="Times New Roman"/>
      <w:lang w:eastAsia="ru-RU"/>
    </w:rPr>
  </w:style>
  <w:style w:type="paragraph" w:styleId="51">
    <w:name w:val="toc 5"/>
    <w:basedOn w:val="a"/>
    <w:next w:val="a"/>
    <w:autoRedefine/>
    <w:unhideWhenUsed/>
    <w:rsid w:val="00231C21"/>
    <w:pPr>
      <w:spacing w:after="100"/>
      <w:ind w:left="880"/>
    </w:pPr>
    <w:rPr>
      <w:rFonts w:ascii="Times New Roman" w:eastAsia="Times New Roman" w:hAnsi="Times New Roman" w:cs="Times New Roman"/>
      <w:lang w:eastAsia="ru-RU"/>
    </w:rPr>
  </w:style>
  <w:style w:type="paragraph" w:styleId="62">
    <w:name w:val="toc 6"/>
    <w:basedOn w:val="a"/>
    <w:next w:val="a"/>
    <w:autoRedefine/>
    <w:unhideWhenUsed/>
    <w:rsid w:val="00231C21"/>
    <w:pPr>
      <w:spacing w:after="100"/>
      <w:ind w:left="1100"/>
    </w:pPr>
    <w:rPr>
      <w:rFonts w:ascii="Times New Roman" w:eastAsia="Times New Roman" w:hAnsi="Times New Roman" w:cs="Times New Roman"/>
      <w:lang w:eastAsia="ru-RU"/>
    </w:rPr>
  </w:style>
  <w:style w:type="paragraph" w:styleId="71">
    <w:name w:val="toc 7"/>
    <w:basedOn w:val="a"/>
    <w:next w:val="a"/>
    <w:autoRedefine/>
    <w:unhideWhenUsed/>
    <w:rsid w:val="00231C21"/>
    <w:pPr>
      <w:spacing w:after="100"/>
      <w:ind w:left="1320"/>
    </w:pPr>
    <w:rPr>
      <w:rFonts w:ascii="Times New Roman" w:eastAsia="Times New Roman" w:hAnsi="Times New Roman" w:cs="Times New Roman"/>
      <w:lang w:eastAsia="ru-RU"/>
    </w:rPr>
  </w:style>
  <w:style w:type="paragraph" w:styleId="81">
    <w:name w:val="toc 8"/>
    <w:basedOn w:val="a"/>
    <w:next w:val="a"/>
    <w:autoRedefine/>
    <w:unhideWhenUsed/>
    <w:rsid w:val="00231C21"/>
    <w:pPr>
      <w:spacing w:after="100"/>
      <w:ind w:left="1540"/>
    </w:pPr>
    <w:rPr>
      <w:rFonts w:ascii="Times New Roman" w:eastAsia="Times New Roman" w:hAnsi="Times New Roman" w:cs="Times New Roman"/>
      <w:lang w:eastAsia="ru-RU"/>
    </w:rPr>
  </w:style>
  <w:style w:type="paragraph" w:styleId="91">
    <w:name w:val="toc 9"/>
    <w:basedOn w:val="a"/>
    <w:next w:val="a"/>
    <w:autoRedefine/>
    <w:unhideWhenUsed/>
    <w:rsid w:val="00231C21"/>
    <w:pPr>
      <w:spacing w:after="100"/>
      <w:ind w:left="1760"/>
    </w:pPr>
    <w:rPr>
      <w:rFonts w:ascii="Times New Roman" w:eastAsia="Times New Roman" w:hAnsi="Times New Roman" w:cs="Times New Roman"/>
      <w:lang w:eastAsia="ru-RU"/>
    </w:rPr>
  </w:style>
  <w:style w:type="numbering" w:customStyle="1" w:styleId="1d">
    <w:name w:val="Нет списка1"/>
    <w:next w:val="a2"/>
    <w:semiHidden/>
    <w:unhideWhenUsed/>
    <w:rsid w:val="00231C21"/>
  </w:style>
  <w:style w:type="table" w:customStyle="1" w:styleId="B2ColorfulShadingAccent2">
    <w:name w:val="B2 Colorful Shading Accent 2"/>
    <w:basedOn w:val="a1"/>
    <w:rsid w:val="00231C2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e">
    <w:name w:val="Сетка таблицы1"/>
    <w:basedOn w:val="a1"/>
    <w:next w:val="a3"/>
    <w:rsid w:val="00231C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basedOn w:val="a1"/>
    <w:next w:val="a3"/>
    <w:rsid w:val="00231C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a">
    <w:name w:val="Block Text"/>
    <w:basedOn w:val="a"/>
    <w:rsid w:val="00231C21"/>
    <w:pPr>
      <w:spacing w:after="0" w:line="240" w:lineRule="auto"/>
      <w:ind w:left="57" w:right="57" w:firstLine="720"/>
      <w:jc w:val="both"/>
    </w:pPr>
    <w:rPr>
      <w:rFonts w:ascii="Times New Roman" w:eastAsia="Times New Roman" w:hAnsi="Times New Roman" w:cs="Times New Roman"/>
      <w:sz w:val="24"/>
      <w:szCs w:val="20"/>
      <w:lang w:eastAsia="ru-RU"/>
    </w:rPr>
  </w:style>
  <w:style w:type="table" w:customStyle="1" w:styleId="37">
    <w:name w:val="Сетка таблицы3"/>
    <w:basedOn w:val="a1"/>
    <w:next w:val="a3"/>
    <w:rsid w:val="00231C2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231C21"/>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3"/>
    <w:rsid w:val="00231C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1"/>
    <w:next w:val="a3"/>
    <w:rsid w:val="00231C2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rsid w:val="00231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231C21"/>
    <w:rPr>
      <w:rFonts w:ascii="Courier New" w:eastAsia="Times New Roman" w:hAnsi="Courier New" w:cs="Courier New"/>
      <w:sz w:val="20"/>
      <w:szCs w:val="20"/>
      <w:lang w:eastAsia="ru-RU"/>
    </w:rPr>
  </w:style>
  <w:style w:type="paragraph" w:customStyle="1" w:styleId="description">
    <w:name w:val="description"/>
    <w:basedOn w:val="a"/>
    <w:rsid w:val="00231C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0"/>
    <w:rsid w:val="00231C21"/>
  </w:style>
  <w:style w:type="character" w:customStyle="1" w:styleId="fn">
    <w:name w:val="fn"/>
    <w:basedOn w:val="a0"/>
    <w:rsid w:val="00231C21"/>
  </w:style>
  <w:style w:type="character" w:customStyle="1" w:styleId="post-timestamp2">
    <w:name w:val="post-timestamp2"/>
    <w:rsid w:val="00231C21"/>
    <w:rPr>
      <w:color w:val="999966"/>
    </w:rPr>
  </w:style>
  <w:style w:type="character" w:customStyle="1" w:styleId="post-comment-link">
    <w:name w:val="post-comment-link"/>
    <w:basedOn w:val="a0"/>
    <w:rsid w:val="00231C21"/>
  </w:style>
  <w:style w:type="character" w:customStyle="1" w:styleId="item-controlblog-adminpid-1744177254">
    <w:name w:val="item-control blog-admin pid-1744177254"/>
    <w:basedOn w:val="a0"/>
    <w:rsid w:val="00231C21"/>
  </w:style>
  <w:style w:type="character" w:customStyle="1" w:styleId="zippytoggle-open">
    <w:name w:val="zippy toggle-open"/>
    <w:basedOn w:val="a0"/>
    <w:rsid w:val="00231C21"/>
  </w:style>
  <w:style w:type="character" w:customStyle="1" w:styleId="post-count">
    <w:name w:val="post-count"/>
    <w:basedOn w:val="a0"/>
    <w:rsid w:val="00231C21"/>
  </w:style>
  <w:style w:type="character" w:customStyle="1" w:styleId="zippy">
    <w:name w:val="zippy"/>
    <w:basedOn w:val="a0"/>
    <w:rsid w:val="00231C21"/>
  </w:style>
  <w:style w:type="character" w:customStyle="1" w:styleId="item-controlblog-admin">
    <w:name w:val="item-control blog-admin"/>
    <w:basedOn w:val="a0"/>
    <w:rsid w:val="00231C21"/>
  </w:style>
  <w:style w:type="paragraph" w:customStyle="1" w:styleId="msonormalcxspmiddle">
    <w:name w:val="msonormalcxspmiddle"/>
    <w:basedOn w:val="a"/>
    <w:rsid w:val="00231C2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
    <w:name w:val="Знак1"/>
    <w:basedOn w:val="a"/>
    <w:rsid w:val="00231C2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
    <w:rsid w:val="00231C21"/>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character" w:customStyle="1" w:styleId="BodyTextChar">
    <w:name w:val="Body Text Char"/>
    <w:aliases w:val="DTP Body Text Char"/>
    <w:locked/>
    <w:rsid w:val="00231C21"/>
    <w:rPr>
      <w:sz w:val="24"/>
      <w:szCs w:val="24"/>
      <w:lang w:val="ru-RU" w:eastAsia="ru-RU" w:bidi="ar-SA"/>
    </w:rPr>
  </w:style>
  <w:style w:type="paragraph" w:customStyle="1" w:styleId="acknowledgment">
    <w:name w:val="acknowledgment"/>
    <w:basedOn w:val="a"/>
    <w:next w:val="a"/>
    <w:rsid w:val="00231C21"/>
    <w:pPr>
      <w:widowControl w:val="0"/>
      <w:spacing w:before="480" w:after="0" w:line="240" w:lineRule="auto"/>
    </w:pPr>
    <w:rPr>
      <w:rFonts w:ascii="Arial" w:eastAsia="Times New Roman" w:hAnsi="Arial" w:cs="Times New Roman"/>
      <w:vanish/>
      <w:sz w:val="18"/>
      <w:szCs w:val="20"/>
      <w:lang w:val="en-GB"/>
    </w:rPr>
  </w:style>
  <w:style w:type="character" w:customStyle="1" w:styleId="1f0">
    <w:name w:val="Знак Знак1"/>
    <w:locked/>
    <w:rsid w:val="00231C21"/>
    <w:rPr>
      <w:rFonts w:ascii="Arial" w:hAnsi="Arial" w:cs="Arial"/>
      <w:b/>
      <w:bCs/>
      <w:sz w:val="26"/>
      <w:szCs w:val="26"/>
      <w:lang w:val="ru-RU" w:eastAsia="ru-RU" w:bidi="ar-SA"/>
    </w:rPr>
  </w:style>
  <w:style w:type="paragraph" w:customStyle="1" w:styleId="western">
    <w:name w:val="western"/>
    <w:basedOn w:val="a"/>
    <w:rsid w:val="00231C21"/>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paragraph" w:customStyle="1" w:styleId="NR">
    <w:name w:val="NR"/>
    <w:basedOn w:val="a"/>
    <w:rsid w:val="00231C21"/>
    <w:pPr>
      <w:spacing w:after="0" w:line="240" w:lineRule="auto"/>
    </w:pPr>
    <w:rPr>
      <w:rFonts w:ascii="Times New Roman" w:eastAsia="Times New Roman" w:hAnsi="Times New Roman" w:cs="Times New Roman"/>
      <w:sz w:val="24"/>
      <w:szCs w:val="20"/>
    </w:rPr>
  </w:style>
  <w:style w:type="character" w:customStyle="1" w:styleId="63">
    <w:name w:val="Знак6 Знак Знак"/>
    <w:locked/>
    <w:rsid w:val="00231C21"/>
    <w:rPr>
      <w:lang w:val="ru-RU" w:eastAsia="ru-RU" w:bidi="ar-SA"/>
    </w:rPr>
  </w:style>
  <w:style w:type="paragraph" w:customStyle="1" w:styleId="2b">
    <w:name w:val="Знак Знак2 Знак"/>
    <w:basedOn w:val="a"/>
    <w:rsid w:val="00231C21"/>
    <w:pPr>
      <w:spacing w:after="160" w:line="240" w:lineRule="exact"/>
    </w:pPr>
    <w:rPr>
      <w:rFonts w:ascii="Verdana" w:eastAsia="Times New Roman" w:hAnsi="Verdana" w:cs="Times New Roman"/>
      <w:sz w:val="20"/>
      <w:szCs w:val="20"/>
      <w:lang w:val="en-US"/>
    </w:rPr>
  </w:style>
  <w:style w:type="paragraph" w:styleId="2c">
    <w:name w:val="List Bullet 2"/>
    <w:basedOn w:val="a"/>
    <w:autoRedefine/>
    <w:rsid w:val="00231C21"/>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231C21"/>
    <w:rPr>
      <w:rFonts w:ascii="Arial" w:hAnsi="Arial" w:cs="Arial"/>
      <w:b/>
      <w:bCs/>
      <w:sz w:val="26"/>
      <w:szCs w:val="26"/>
      <w:lang w:eastAsia="ru-RU"/>
    </w:rPr>
  </w:style>
  <w:style w:type="character" w:customStyle="1" w:styleId="list0020paragraphchar1">
    <w:name w:val="list_0020paragraph__char1"/>
    <w:rsid w:val="00231C21"/>
    <w:rPr>
      <w:rFonts w:ascii="Times New Roman" w:hAnsi="Times New Roman" w:cs="Times New Roman"/>
      <w:sz w:val="24"/>
      <w:szCs w:val="24"/>
    </w:rPr>
  </w:style>
  <w:style w:type="character" w:customStyle="1" w:styleId="1f1">
    <w:name w:val="Основной шрифт абзаца1"/>
    <w:rsid w:val="00231C21"/>
  </w:style>
  <w:style w:type="paragraph" w:customStyle="1" w:styleId="afffb">
    <w:name w:val="Заголовок"/>
    <w:basedOn w:val="a"/>
    <w:next w:val="af7"/>
    <w:rsid w:val="00231C21"/>
    <w:pPr>
      <w:keepNext/>
      <w:suppressAutoHyphens/>
      <w:spacing w:before="240" w:after="120" w:line="240" w:lineRule="auto"/>
    </w:pPr>
    <w:rPr>
      <w:rFonts w:ascii="Arial" w:eastAsia="MS Mincho" w:hAnsi="Arial" w:cs="Tahoma"/>
      <w:sz w:val="28"/>
      <w:szCs w:val="28"/>
      <w:lang w:eastAsia="ar-SA"/>
    </w:rPr>
  </w:style>
  <w:style w:type="paragraph" w:styleId="afffc">
    <w:name w:val="List"/>
    <w:basedOn w:val="af7"/>
    <w:rsid w:val="00231C21"/>
    <w:pPr>
      <w:suppressAutoHyphens/>
    </w:pPr>
    <w:rPr>
      <w:rFonts w:cs="Tahoma"/>
      <w:lang w:eastAsia="ar-SA"/>
    </w:rPr>
  </w:style>
  <w:style w:type="paragraph" w:customStyle="1" w:styleId="1f2">
    <w:name w:val="Название1"/>
    <w:basedOn w:val="a"/>
    <w:rsid w:val="00231C2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3">
    <w:name w:val="Указатель1"/>
    <w:basedOn w:val="a"/>
    <w:rsid w:val="00231C21"/>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d">
    <w:name w:val="Символ сноски"/>
    <w:rsid w:val="00231C21"/>
    <w:rPr>
      <w:vertAlign w:val="superscript"/>
    </w:rPr>
  </w:style>
  <w:style w:type="character" w:customStyle="1" w:styleId="dash0417043d0430043a00200441043d043e0441043a0438char">
    <w:name w:val="dash0417_043d_0430_043a_0020_0441_043d_043e_0441_043a_0438__char"/>
    <w:basedOn w:val="a0"/>
    <w:rsid w:val="00231C21"/>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31C21"/>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31C21"/>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231C21"/>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231C21"/>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231C21"/>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231C21"/>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231C21"/>
    <w:pPr>
      <w:spacing w:after="0" w:line="240" w:lineRule="auto"/>
    </w:pPr>
    <w:rPr>
      <w:rFonts w:ascii="Times New Roman" w:eastAsia="Times New Roman" w:hAnsi="Times New Roman" w:cs="Times New Roman"/>
      <w:sz w:val="24"/>
      <w:szCs w:val="24"/>
      <w:lang w:eastAsia="ru-RU"/>
    </w:rPr>
  </w:style>
  <w:style w:type="paragraph" w:customStyle="1" w:styleId="afffe">
    <w:name w:val="#Текст_мой"/>
    <w:rsid w:val="00231C21"/>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
    <w:name w:val="Знак Знак Знак Знак Знак Знак Знак Знак Знак"/>
    <w:basedOn w:val="a"/>
    <w:rsid w:val="00231C2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231C21"/>
    <w:rPr>
      <w:rFonts w:ascii="Times New Roman" w:hAnsi="Times New Roman" w:cs="Times New Roman" w:hint="default"/>
      <w:strike w:val="0"/>
      <w:dstrike w:val="0"/>
      <w:sz w:val="24"/>
      <w:szCs w:val="24"/>
      <w:u w:val="none"/>
      <w:effect w:val="none"/>
    </w:rPr>
  </w:style>
  <w:style w:type="paragraph" w:customStyle="1" w:styleId="-12">
    <w:name w:val="Цветной список - Акцент 12"/>
    <w:basedOn w:val="a"/>
    <w:qFormat/>
    <w:rsid w:val="00231C21"/>
    <w:pPr>
      <w:spacing w:line="240" w:lineRule="auto"/>
      <w:ind w:left="720"/>
      <w:contextualSpacing/>
    </w:pPr>
    <w:rPr>
      <w:rFonts w:ascii="Cambria" w:eastAsia="Cambria" w:hAnsi="Cambria" w:cs="Times New Roman"/>
      <w:sz w:val="24"/>
      <w:szCs w:val="24"/>
    </w:rPr>
  </w:style>
  <w:style w:type="character" w:customStyle="1" w:styleId="dash041e005f0431005f044b005f0447005f043d005f044b005f0439char1">
    <w:name w:val="dash041e_005f0431_005f044b_005f0447_005f043d_005f044b_005f0439__char1"/>
    <w:rsid w:val="00231C21"/>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231C21"/>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231C21"/>
    <w:pPr>
      <w:spacing w:after="0" w:line="240" w:lineRule="auto"/>
    </w:pPr>
    <w:rPr>
      <w:rFonts w:ascii="Times New Roman" w:eastAsia="Times New Roman" w:hAnsi="Times New Roman" w:cs="Times New Roman"/>
      <w:sz w:val="24"/>
      <w:szCs w:val="24"/>
      <w:lang w:eastAsia="ru-RU"/>
    </w:rPr>
  </w:style>
  <w:style w:type="paragraph" w:customStyle="1" w:styleId="affff0">
    <w:name w:val="А_основной"/>
    <w:basedOn w:val="a"/>
    <w:link w:val="affff1"/>
    <w:qFormat/>
    <w:rsid w:val="00231C21"/>
    <w:pPr>
      <w:spacing w:after="0" w:line="360" w:lineRule="auto"/>
      <w:ind w:firstLine="454"/>
      <w:jc w:val="both"/>
    </w:pPr>
    <w:rPr>
      <w:rFonts w:ascii="Times New Roman" w:eastAsia="Calibri" w:hAnsi="Times New Roman" w:cs="Times New Roman"/>
      <w:sz w:val="28"/>
      <w:szCs w:val="28"/>
    </w:rPr>
  </w:style>
  <w:style w:type="character" w:customStyle="1" w:styleId="affff1">
    <w:name w:val="А_основной Знак"/>
    <w:link w:val="affff0"/>
    <w:rsid w:val="00231C21"/>
    <w:rPr>
      <w:rFonts w:ascii="Times New Roman" w:eastAsia="Calibri" w:hAnsi="Times New Roman" w:cs="Times New Roman"/>
      <w:sz w:val="28"/>
      <w:szCs w:val="28"/>
    </w:rPr>
  </w:style>
  <w:style w:type="paragraph" w:styleId="affff2">
    <w:name w:val="annotation text"/>
    <w:basedOn w:val="a"/>
    <w:link w:val="affff3"/>
    <w:semiHidden/>
    <w:rsid w:val="00231C21"/>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примечания Знак"/>
    <w:basedOn w:val="a0"/>
    <w:link w:val="affff2"/>
    <w:semiHidden/>
    <w:rsid w:val="00231C21"/>
    <w:rPr>
      <w:rFonts w:ascii="Times New Roman" w:eastAsia="Times New Roman" w:hAnsi="Times New Roman" w:cs="Times New Roman"/>
      <w:sz w:val="20"/>
      <w:szCs w:val="20"/>
      <w:lang w:eastAsia="ru-RU"/>
    </w:rPr>
  </w:style>
  <w:style w:type="character" w:customStyle="1" w:styleId="maintext1">
    <w:name w:val="maintext1"/>
    <w:rsid w:val="00231C21"/>
    <w:rPr>
      <w:vanish w:val="0"/>
      <w:webHidden w:val="0"/>
      <w:sz w:val="24"/>
      <w:szCs w:val="24"/>
      <w:specVanish w:val="0"/>
    </w:rPr>
  </w:style>
  <w:style w:type="paragraph" w:customStyle="1" w:styleId="default">
    <w:name w:val="default"/>
    <w:basedOn w:val="a"/>
    <w:rsid w:val="00231C21"/>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231C21"/>
    <w:rPr>
      <w:rFonts w:ascii="Times New Roman" w:hAnsi="Times New Roman" w:cs="Times New Roman" w:hint="default"/>
      <w:strike w:val="0"/>
      <w:dstrike w:val="0"/>
      <w:sz w:val="24"/>
      <w:szCs w:val="24"/>
      <w:u w:val="none"/>
      <w:effect w:val="none"/>
    </w:rPr>
  </w:style>
  <w:style w:type="paragraph" w:customStyle="1" w:styleId="Default0">
    <w:name w:val="Default"/>
    <w:rsid w:val="00231C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231C2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4">
    <w:name w:val="А_осн"/>
    <w:basedOn w:val="Abstract"/>
    <w:link w:val="affff5"/>
    <w:rsid w:val="00231C21"/>
  </w:style>
  <w:style w:type="numbering" w:customStyle="1" w:styleId="2d">
    <w:name w:val="Нет списка2"/>
    <w:next w:val="a2"/>
    <w:uiPriority w:val="99"/>
    <w:semiHidden/>
    <w:unhideWhenUsed/>
    <w:rsid w:val="00231C21"/>
  </w:style>
  <w:style w:type="character" w:customStyle="1" w:styleId="Abstract0">
    <w:name w:val="Abstract Знак"/>
    <w:link w:val="Abstract"/>
    <w:rsid w:val="00231C21"/>
    <w:rPr>
      <w:rFonts w:ascii="Times New Roman" w:eastAsia="@Arial Unicode MS" w:hAnsi="Times New Roman" w:cs="Times New Roman"/>
      <w:sz w:val="28"/>
      <w:szCs w:val="28"/>
      <w:lang w:eastAsia="ru-RU"/>
    </w:rPr>
  </w:style>
  <w:style w:type="character" w:customStyle="1" w:styleId="affff5">
    <w:name w:val="А_осн Знак"/>
    <w:basedOn w:val="Abstract0"/>
    <w:link w:val="affff4"/>
    <w:rsid w:val="00231C21"/>
  </w:style>
  <w:style w:type="paragraph" w:customStyle="1" w:styleId="affff6">
    <w:name w:val="А_сноска"/>
    <w:basedOn w:val="ae"/>
    <w:link w:val="affff7"/>
    <w:qFormat/>
    <w:rsid w:val="00231C21"/>
  </w:style>
  <w:style w:type="character" w:customStyle="1" w:styleId="affff7">
    <w:name w:val="А_сноска Знак"/>
    <w:basedOn w:val="af"/>
    <w:link w:val="affff6"/>
    <w:rsid w:val="00231C21"/>
  </w:style>
  <w:style w:type="numbering" w:customStyle="1" w:styleId="111">
    <w:name w:val="Нет списка11"/>
    <w:next w:val="a2"/>
    <w:uiPriority w:val="99"/>
    <w:semiHidden/>
    <w:unhideWhenUsed/>
    <w:rsid w:val="00231C21"/>
  </w:style>
  <w:style w:type="character" w:customStyle="1" w:styleId="apple-converted-space">
    <w:name w:val="apple-converted-space"/>
    <w:rsid w:val="00231C21"/>
  </w:style>
  <w:style w:type="character" w:styleId="affff8">
    <w:name w:val="FollowedHyperlink"/>
    <w:uiPriority w:val="99"/>
    <w:unhideWhenUsed/>
    <w:rsid w:val="00231C21"/>
    <w:rPr>
      <w:color w:val="800080"/>
      <w:u w:val="single"/>
    </w:rPr>
  </w:style>
  <w:style w:type="paragraph" w:styleId="z-">
    <w:name w:val="HTML Top of Form"/>
    <w:basedOn w:val="a"/>
    <w:next w:val="a"/>
    <w:link w:val="z-0"/>
    <w:hidden/>
    <w:uiPriority w:val="99"/>
    <w:unhideWhenUsed/>
    <w:rsid w:val="00231C2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rsid w:val="00231C21"/>
    <w:rPr>
      <w:rFonts w:ascii="Arial" w:eastAsia="Times New Roman" w:hAnsi="Arial" w:cs="Arial"/>
      <w:vanish/>
      <w:sz w:val="16"/>
      <w:szCs w:val="16"/>
      <w:lang w:eastAsia="ru-RU"/>
    </w:rPr>
  </w:style>
  <w:style w:type="paragraph" w:styleId="z-1">
    <w:name w:val="HTML Bottom of Form"/>
    <w:basedOn w:val="a"/>
    <w:next w:val="a"/>
    <w:link w:val="z-2"/>
    <w:hidden/>
    <w:uiPriority w:val="99"/>
    <w:unhideWhenUsed/>
    <w:rsid w:val="00231C2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rsid w:val="00231C21"/>
    <w:rPr>
      <w:rFonts w:ascii="Arial" w:eastAsia="Times New Roman" w:hAnsi="Arial" w:cs="Arial"/>
      <w:vanish/>
      <w:sz w:val="16"/>
      <w:szCs w:val="16"/>
      <w:lang w:eastAsia="ru-RU"/>
    </w:rPr>
  </w:style>
  <w:style w:type="numbering" w:customStyle="1" w:styleId="38">
    <w:name w:val="Нет списка3"/>
    <w:next w:val="a2"/>
    <w:uiPriority w:val="99"/>
    <w:semiHidden/>
    <w:unhideWhenUsed/>
    <w:rsid w:val="00231C21"/>
  </w:style>
  <w:style w:type="character" w:customStyle="1" w:styleId="WW8Num2z0">
    <w:name w:val="WW8Num2z0"/>
    <w:rsid w:val="00231C21"/>
    <w:rPr>
      <w:rFonts w:ascii="Symbol" w:hAnsi="Symbol"/>
    </w:rPr>
  </w:style>
  <w:style w:type="character" w:customStyle="1" w:styleId="WW8Num2z1">
    <w:name w:val="WW8Num2z1"/>
    <w:rsid w:val="00231C21"/>
    <w:rPr>
      <w:rFonts w:ascii="Courier New" w:hAnsi="Courier New" w:cs="Courier New"/>
    </w:rPr>
  </w:style>
  <w:style w:type="character" w:customStyle="1" w:styleId="WW8Num2z2">
    <w:name w:val="WW8Num2z2"/>
    <w:rsid w:val="00231C21"/>
    <w:rPr>
      <w:rFonts w:ascii="Wingdings" w:hAnsi="Wingdings"/>
    </w:rPr>
  </w:style>
  <w:style w:type="character" w:customStyle="1" w:styleId="WW8Num3z0">
    <w:name w:val="WW8Num3z0"/>
    <w:rsid w:val="00231C21"/>
    <w:rPr>
      <w:rFonts w:ascii="Symbol" w:hAnsi="Symbol"/>
    </w:rPr>
  </w:style>
  <w:style w:type="character" w:customStyle="1" w:styleId="WW8Num4z0">
    <w:name w:val="WW8Num4z0"/>
    <w:rsid w:val="00231C21"/>
    <w:rPr>
      <w:rFonts w:ascii="Symbol" w:hAnsi="Symbol"/>
    </w:rPr>
  </w:style>
  <w:style w:type="character" w:customStyle="1" w:styleId="WW8Num4z1">
    <w:name w:val="WW8Num4z1"/>
    <w:rsid w:val="00231C21"/>
    <w:rPr>
      <w:rFonts w:ascii="Courier New" w:hAnsi="Courier New" w:cs="Courier New"/>
    </w:rPr>
  </w:style>
  <w:style w:type="character" w:customStyle="1" w:styleId="WW8Num4z2">
    <w:name w:val="WW8Num4z2"/>
    <w:rsid w:val="00231C21"/>
    <w:rPr>
      <w:rFonts w:ascii="Wingdings" w:hAnsi="Wingdings"/>
    </w:rPr>
  </w:style>
  <w:style w:type="character" w:customStyle="1" w:styleId="WW8Num7z0">
    <w:name w:val="WW8Num7z0"/>
    <w:rsid w:val="00231C21"/>
    <w:rPr>
      <w:rFonts w:ascii="Wingdings" w:hAnsi="Wingdings"/>
    </w:rPr>
  </w:style>
  <w:style w:type="character" w:customStyle="1" w:styleId="WW8Num11z0">
    <w:name w:val="WW8Num11z0"/>
    <w:rsid w:val="00231C21"/>
    <w:rPr>
      <w:rFonts w:ascii="Symbol" w:hAnsi="Symbol"/>
    </w:rPr>
  </w:style>
  <w:style w:type="character" w:customStyle="1" w:styleId="WW8Num11z1">
    <w:name w:val="WW8Num11z1"/>
    <w:rsid w:val="00231C21"/>
    <w:rPr>
      <w:rFonts w:ascii="Courier New" w:hAnsi="Courier New" w:cs="Courier New"/>
    </w:rPr>
  </w:style>
  <w:style w:type="character" w:customStyle="1" w:styleId="WW8Num11z2">
    <w:name w:val="WW8Num11z2"/>
    <w:rsid w:val="00231C21"/>
    <w:rPr>
      <w:rFonts w:ascii="Wingdings" w:hAnsi="Wingdings"/>
    </w:rPr>
  </w:style>
  <w:style w:type="character" w:customStyle="1" w:styleId="WW8Num13z0">
    <w:name w:val="WW8Num13z0"/>
    <w:rsid w:val="00231C21"/>
    <w:rPr>
      <w:rFonts w:ascii="Symbol" w:hAnsi="Symbol"/>
    </w:rPr>
  </w:style>
  <w:style w:type="character" w:customStyle="1" w:styleId="WW8Num13z1">
    <w:name w:val="WW8Num13z1"/>
    <w:rsid w:val="00231C21"/>
    <w:rPr>
      <w:rFonts w:ascii="Courier New" w:hAnsi="Courier New" w:cs="Courier New"/>
    </w:rPr>
  </w:style>
  <w:style w:type="character" w:customStyle="1" w:styleId="WW8Num13z2">
    <w:name w:val="WW8Num13z2"/>
    <w:rsid w:val="00231C21"/>
    <w:rPr>
      <w:rFonts w:ascii="Wingdings" w:hAnsi="Wingdings"/>
    </w:rPr>
  </w:style>
  <w:style w:type="character" w:customStyle="1" w:styleId="WW8Num14z0">
    <w:name w:val="WW8Num14z0"/>
    <w:rsid w:val="00231C21"/>
    <w:rPr>
      <w:rFonts w:ascii="Wingdings" w:hAnsi="Wingdings"/>
    </w:rPr>
  </w:style>
  <w:style w:type="character" w:customStyle="1" w:styleId="WW8Num15z0">
    <w:name w:val="WW8Num15z0"/>
    <w:rsid w:val="00231C21"/>
    <w:rPr>
      <w:rFonts w:ascii="Symbol" w:hAnsi="Symbol"/>
    </w:rPr>
  </w:style>
  <w:style w:type="character" w:customStyle="1" w:styleId="WW8Num15z1">
    <w:name w:val="WW8Num15z1"/>
    <w:rsid w:val="00231C21"/>
    <w:rPr>
      <w:rFonts w:ascii="Courier New" w:hAnsi="Courier New" w:cs="Courier New"/>
    </w:rPr>
  </w:style>
  <w:style w:type="character" w:customStyle="1" w:styleId="WW8Num15z2">
    <w:name w:val="WW8Num15z2"/>
    <w:rsid w:val="00231C21"/>
    <w:rPr>
      <w:rFonts w:ascii="Wingdings" w:hAnsi="Wingdings"/>
    </w:rPr>
  </w:style>
  <w:style w:type="character" w:customStyle="1" w:styleId="WW8Num17z0">
    <w:name w:val="WW8Num17z0"/>
    <w:rsid w:val="00231C21"/>
    <w:rPr>
      <w:rFonts w:ascii="Symbol" w:hAnsi="Symbol"/>
    </w:rPr>
  </w:style>
  <w:style w:type="character" w:customStyle="1" w:styleId="WW8Num17z1">
    <w:name w:val="WW8Num17z1"/>
    <w:rsid w:val="00231C21"/>
    <w:rPr>
      <w:rFonts w:ascii="Courier New" w:hAnsi="Courier New" w:cs="Courier New"/>
    </w:rPr>
  </w:style>
  <w:style w:type="character" w:customStyle="1" w:styleId="WW8Num17z2">
    <w:name w:val="WW8Num17z2"/>
    <w:rsid w:val="00231C21"/>
    <w:rPr>
      <w:rFonts w:ascii="Wingdings" w:hAnsi="Wingdings"/>
    </w:rPr>
  </w:style>
  <w:style w:type="character" w:customStyle="1" w:styleId="WW8Num18z0">
    <w:name w:val="WW8Num18z0"/>
    <w:rsid w:val="00231C21"/>
    <w:rPr>
      <w:rFonts w:ascii="Symbol" w:hAnsi="Symbol"/>
    </w:rPr>
  </w:style>
  <w:style w:type="character" w:customStyle="1" w:styleId="WW8Num18z1">
    <w:name w:val="WW8Num18z1"/>
    <w:rsid w:val="00231C21"/>
    <w:rPr>
      <w:rFonts w:ascii="Courier New" w:hAnsi="Courier New" w:cs="Courier New"/>
    </w:rPr>
  </w:style>
  <w:style w:type="character" w:customStyle="1" w:styleId="WW8Num18z2">
    <w:name w:val="WW8Num18z2"/>
    <w:rsid w:val="00231C21"/>
    <w:rPr>
      <w:rFonts w:ascii="Wingdings" w:hAnsi="Wingdings"/>
    </w:rPr>
  </w:style>
  <w:style w:type="character" w:customStyle="1" w:styleId="WW8Num19z0">
    <w:name w:val="WW8Num19z0"/>
    <w:rsid w:val="00231C21"/>
    <w:rPr>
      <w:rFonts w:ascii="Symbol" w:hAnsi="Symbol"/>
    </w:rPr>
  </w:style>
  <w:style w:type="character" w:customStyle="1" w:styleId="WW8Num19z1">
    <w:name w:val="WW8Num19z1"/>
    <w:rsid w:val="00231C21"/>
    <w:rPr>
      <w:rFonts w:ascii="Courier New" w:hAnsi="Courier New" w:cs="Courier New"/>
    </w:rPr>
  </w:style>
  <w:style w:type="character" w:customStyle="1" w:styleId="WW8Num19z2">
    <w:name w:val="WW8Num19z2"/>
    <w:rsid w:val="00231C21"/>
    <w:rPr>
      <w:rFonts w:ascii="Wingdings" w:hAnsi="Wingdings"/>
    </w:rPr>
  </w:style>
  <w:style w:type="character" w:customStyle="1" w:styleId="WW8Num20z0">
    <w:name w:val="WW8Num20z0"/>
    <w:rsid w:val="00231C21"/>
    <w:rPr>
      <w:rFonts w:ascii="Symbol" w:hAnsi="Symbol"/>
    </w:rPr>
  </w:style>
  <w:style w:type="character" w:customStyle="1" w:styleId="WW8Num20z1">
    <w:name w:val="WW8Num20z1"/>
    <w:rsid w:val="00231C21"/>
    <w:rPr>
      <w:rFonts w:ascii="Courier New" w:hAnsi="Courier New" w:cs="Courier New"/>
    </w:rPr>
  </w:style>
  <w:style w:type="character" w:customStyle="1" w:styleId="WW8Num20z2">
    <w:name w:val="WW8Num20z2"/>
    <w:rsid w:val="00231C21"/>
    <w:rPr>
      <w:rFonts w:ascii="Wingdings" w:hAnsi="Wingdings"/>
    </w:rPr>
  </w:style>
  <w:style w:type="character" w:customStyle="1" w:styleId="2e">
    <w:name w:val="Основной шрифт абзаца2"/>
    <w:rsid w:val="00231C21"/>
  </w:style>
  <w:style w:type="character" w:customStyle="1" w:styleId="1f4">
    <w:name w:val="Знак примечания1"/>
    <w:rsid w:val="00231C21"/>
    <w:rPr>
      <w:sz w:val="16"/>
      <w:szCs w:val="16"/>
    </w:rPr>
  </w:style>
  <w:style w:type="character" w:customStyle="1" w:styleId="WW-">
    <w:name w:val="WW-Символ сноски"/>
    <w:rsid w:val="00231C21"/>
    <w:rPr>
      <w:vertAlign w:val="superscript"/>
    </w:rPr>
  </w:style>
  <w:style w:type="character" w:styleId="affff9">
    <w:name w:val="endnote reference"/>
    <w:rsid w:val="00231C21"/>
    <w:rPr>
      <w:vertAlign w:val="superscript"/>
    </w:rPr>
  </w:style>
  <w:style w:type="character" w:customStyle="1" w:styleId="affffa">
    <w:name w:val="Символы концевой сноски"/>
    <w:rsid w:val="00231C21"/>
  </w:style>
  <w:style w:type="paragraph" w:customStyle="1" w:styleId="2f">
    <w:name w:val="Название2"/>
    <w:basedOn w:val="a"/>
    <w:rsid w:val="00231C21"/>
    <w:pPr>
      <w:widowControl w:val="0"/>
      <w:suppressLineNumbers/>
      <w:suppressAutoHyphens/>
      <w:autoSpaceDE w:val="0"/>
      <w:spacing w:before="120" w:after="120" w:line="240" w:lineRule="auto"/>
    </w:pPr>
    <w:rPr>
      <w:rFonts w:ascii="Times New Roman" w:eastAsia="Calibri" w:hAnsi="Times New Roman" w:cs="Mangal"/>
      <w:i/>
      <w:iCs/>
      <w:sz w:val="24"/>
      <w:szCs w:val="24"/>
      <w:lang w:val="en-US" w:eastAsia="ar-SA"/>
    </w:rPr>
  </w:style>
  <w:style w:type="paragraph" w:customStyle="1" w:styleId="2f0">
    <w:name w:val="Указатель2"/>
    <w:basedOn w:val="a"/>
    <w:rsid w:val="00231C21"/>
    <w:pPr>
      <w:widowControl w:val="0"/>
      <w:suppressLineNumbers/>
      <w:suppressAutoHyphens/>
      <w:autoSpaceDE w:val="0"/>
      <w:spacing w:after="0" w:line="240" w:lineRule="auto"/>
    </w:pPr>
    <w:rPr>
      <w:rFonts w:ascii="Times New Roman" w:eastAsia="Calibri" w:hAnsi="Times New Roman" w:cs="Mangal"/>
      <w:sz w:val="24"/>
      <w:szCs w:val="24"/>
      <w:lang w:val="en-US" w:eastAsia="ar-SA"/>
    </w:rPr>
  </w:style>
  <w:style w:type="paragraph" w:customStyle="1" w:styleId="310">
    <w:name w:val="Основной текст с отступом 31"/>
    <w:basedOn w:val="a"/>
    <w:rsid w:val="00231C21"/>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311">
    <w:name w:val="Основной текст 31"/>
    <w:basedOn w:val="a"/>
    <w:rsid w:val="00231C21"/>
    <w:pPr>
      <w:suppressAutoHyphens/>
      <w:spacing w:after="120" w:line="240" w:lineRule="auto"/>
    </w:pPr>
    <w:rPr>
      <w:rFonts w:ascii="Times New Roman" w:eastAsia="Times New Roman" w:hAnsi="Times New Roman" w:cs="Times New Roman"/>
      <w:sz w:val="16"/>
      <w:szCs w:val="16"/>
      <w:lang w:val="de-DE" w:eastAsia="ar-SA"/>
    </w:rPr>
  </w:style>
  <w:style w:type="paragraph" w:customStyle="1" w:styleId="1f5">
    <w:name w:val="Название объекта1"/>
    <w:basedOn w:val="a"/>
    <w:next w:val="a"/>
    <w:rsid w:val="00231C21"/>
    <w:pPr>
      <w:widowControl w:val="0"/>
      <w:shd w:val="clear" w:color="auto" w:fill="FFFFFF"/>
      <w:suppressAutoHyphens/>
      <w:spacing w:after="120" w:line="360" w:lineRule="auto"/>
      <w:ind w:right="398"/>
      <w:jc w:val="center"/>
    </w:pPr>
    <w:rPr>
      <w:rFonts w:ascii="Times New Roman" w:eastAsia="Times New Roman" w:hAnsi="Times New Roman" w:cs="Times New Roman"/>
      <w:b/>
      <w:color w:val="000000"/>
      <w:sz w:val="24"/>
      <w:szCs w:val="24"/>
      <w:lang w:eastAsia="ar-SA"/>
    </w:rPr>
  </w:style>
  <w:style w:type="paragraph" w:customStyle="1" w:styleId="1f6">
    <w:name w:val="Текст1"/>
    <w:basedOn w:val="a"/>
    <w:rsid w:val="00231C21"/>
    <w:pPr>
      <w:suppressAutoHyphens/>
      <w:spacing w:after="0" w:line="240" w:lineRule="auto"/>
    </w:pPr>
    <w:rPr>
      <w:rFonts w:ascii="Courier New" w:eastAsia="Times New Roman" w:hAnsi="Courier New" w:cs="Courier New"/>
      <w:sz w:val="20"/>
      <w:szCs w:val="20"/>
      <w:lang w:eastAsia="ar-SA"/>
    </w:rPr>
  </w:style>
  <w:style w:type="paragraph" w:customStyle="1" w:styleId="1f7">
    <w:name w:val="Схема документа1"/>
    <w:basedOn w:val="a"/>
    <w:rsid w:val="00231C21"/>
    <w:pPr>
      <w:suppressAutoHyphens/>
      <w:spacing w:after="0" w:line="240" w:lineRule="auto"/>
      <w:ind w:firstLine="709"/>
      <w:jc w:val="both"/>
    </w:pPr>
    <w:rPr>
      <w:rFonts w:ascii="Arial" w:eastAsia="Times New Roman" w:hAnsi="Arial" w:cs="Times New Roman"/>
      <w:b/>
      <w:bCs/>
      <w:sz w:val="28"/>
      <w:szCs w:val="26"/>
      <w:lang w:eastAsia="ar-SA"/>
    </w:rPr>
  </w:style>
  <w:style w:type="paragraph" w:customStyle="1" w:styleId="1f8">
    <w:name w:val="Цитата1"/>
    <w:basedOn w:val="a"/>
    <w:rsid w:val="00231C21"/>
    <w:pPr>
      <w:suppressAutoHyphens/>
      <w:spacing w:after="0" w:line="240" w:lineRule="auto"/>
      <w:ind w:left="57" w:right="57" w:firstLine="720"/>
      <w:jc w:val="both"/>
    </w:pPr>
    <w:rPr>
      <w:rFonts w:ascii="Times New Roman" w:eastAsia="Times New Roman" w:hAnsi="Times New Roman" w:cs="Times New Roman"/>
      <w:sz w:val="24"/>
      <w:szCs w:val="20"/>
      <w:lang w:eastAsia="ar-SA"/>
    </w:rPr>
  </w:style>
  <w:style w:type="paragraph" w:customStyle="1" w:styleId="213">
    <w:name w:val="Маркированный список 21"/>
    <w:basedOn w:val="a"/>
    <w:rsid w:val="00231C21"/>
    <w:pPr>
      <w:suppressAutoHyphens/>
      <w:spacing w:before="60" w:after="60" w:line="240" w:lineRule="auto"/>
      <w:ind w:firstLine="720"/>
      <w:jc w:val="both"/>
    </w:pPr>
    <w:rPr>
      <w:rFonts w:ascii="Times New Roman" w:eastAsia="Times New Roman" w:hAnsi="Times New Roman" w:cs="Times New Roman"/>
      <w:sz w:val="24"/>
      <w:szCs w:val="24"/>
      <w:lang w:eastAsia="ar-SA"/>
    </w:rPr>
  </w:style>
  <w:style w:type="paragraph" w:customStyle="1" w:styleId="1f9">
    <w:name w:val="Текст примечания1"/>
    <w:basedOn w:val="a"/>
    <w:rsid w:val="00231C21"/>
    <w:pPr>
      <w:suppressAutoHyphens/>
      <w:spacing w:after="0" w:line="240" w:lineRule="auto"/>
    </w:pPr>
    <w:rPr>
      <w:rFonts w:ascii="Times New Roman" w:eastAsia="Times New Roman" w:hAnsi="Times New Roman" w:cs="Times New Roman"/>
      <w:sz w:val="20"/>
      <w:szCs w:val="20"/>
      <w:lang w:eastAsia="ar-SA"/>
    </w:rPr>
  </w:style>
  <w:style w:type="paragraph" w:customStyle="1" w:styleId="affffb">
    <w:name w:val="Заголовок таблицы"/>
    <w:basedOn w:val="afff3"/>
    <w:rsid w:val="00231C21"/>
    <w:pPr>
      <w:jc w:val="center"/>
    </w:pPr>
    <w:rPr>
      <w:b/>
      <w:bCs/>
      <w:lang w:eastAsia="ar-SA"/>
    </w:rPr>
  </w:style>
  <w:style w:type="paragraph" w:customStyle="1" w:styleId="affffc">
    <w:name w:val="Содержимое врезки"/>
    <w:basedOn w:val="af7"/>
    <w:rsid w:val="00231C21"/>
    <w:pPr>
      <w:suppressAutoHyphens/>
    </w:pPr>
    <w:rPr>
      <w:lang w:eastAsia="ar-SA"/>
    </w:rPr>
  </w:style>
  <w:style w:type="numbering" w:customStyle="1" w:styleId="42">
    <w:name w:val="Нет списка4"/>
    <w:next w:val="a2"/>
    <w:uiPriority w:val="99"/>
    <w:semiHidden/>
    <w:unhideWhenUsed/>
    <w:rsid w:val="00231C21"/>
  </w:style>
  <w:style w:type="numbering" w:customStyle="1" w:styleId="52">
    <w:name w:val="Нет списка5"/>
    <w:next w:val="a2"/>
    <w:uiPriority w:val="99"/>
    <w:semiHidden/>
    <w:unhideWhenUsed/>
    <w:rsid w:val="00231C21"/>
  </w:style>
  <w:style w:type="numbering" w:customStyle="1" w:styleId="64">
    <w:name w:val="Нет списка6"/>
    <w:next w:val="a2"/>
    <w:uiPriority w:val="99"/>
    <w:semiHidden/>
    <w:unhideWhenUsed/>
    <w:rsid w:val="00231C21"/>
  </w:style>
</w:styles>
</file>

<file path=word/webSettings.xml><?xml version="1.0" encoding="utf-8"?>
<w:webSettings xmlns:r="http://schemas.openxmlformats.org/officeDocument/2006/relationships" xmlns:w="http://schemas.openxmlformats.org/wordprocessingml/2006/main">
  <w:divs>
    <w:div w:id="7013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F25C8B-BDB2-4E50-978C-DCD6F685A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60</Pages>
  <Words>13728</Words>
  <Characters>78254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c:creator>
  <cp:keywords/>
  <dc:description/>
  <cp:lastModifiedBy>EX</cp:lastModifiedBy>
  <cp:revision>26</cp:revision>
  <cp:lastPrinted>2014-10-14T08:10:00Z</cp:lastPrinted>
  <dcterms:created xsi:type="dcterms:W3CDTF">2014-10-10T08:15:00Z</dcterms:created>
  <dcterms:modified xsi:type="dcterms:W3CDTF">2018-04-25T08:09:00Z</dcterms:modified>
</cp:coreProperties>
</file>